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E7" w:rsidRPr="00DB6364" w:rsidRDefault="00BB5BE7" w:rsidP="00BB5BE7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</w:t>
      </w:r>
      <w:r w:rsidRPr="0092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678A8">
        <w:rPr>
          <w:rFonts w:ascii="Times New Roman" w:hAnsi="Times New Roman"/>
          <w:sz w:val="28"/>
          <w:szCs w:val="28"/>
        </w:rPr>
        <w:t>5</w:t>
      </w:r>
    </w:p>
    <w:p w:rsidR="00BB5BE7" w:rsidRDefault="00BB5BE7" w:rsidP="00BB5BE7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положению о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образовании и (или) о квалификации лицам, успешно прошедшим итоговую аттестацию</w:t>
      </w:r>
      <w:r w:rsidRPr="0063452A">
        <w:rPr>
          <w:rFonts w:ascii="Times New Roman" w:hAnsi="Times New Roman"/>
          <w:sz w:val="28"/>
          <w:szCs w:val="28"/>
        </w:rPr>
        <w:t xml:space="preserve"> </w:t>
      </w: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BB5BE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889" w:type="dxa"/>
        <w:jc w:val="center"/>
        <w:tblLayout w:type="fixed"/>
        <w:tblLook w:val="0000"/>
      </w:tblPr>
      <w:tblGrid>
        <w:gridCol w:w="4662"/>
        <w:gridCol w:w="5227"/>
      </w:tblGrid>
      <w:tr w:rsidR="00817E7F" w:rsidRPr="00817E7F" w:rsidTr="00AA39ED">
        <w:trPr>
          <w:trHeight w:val="5763"/>
          <w:jc w:val="center"/>
        </w:trPr>
        <w:tc>
          <w:tcPr>
            <w:tcW w:w="4662" w:type="dxa"/>
          </w:tcPr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8"/>
              </w:rPr>
              <w:drawing>
                <wp:inline distT="0" distB="0" distL="0" distR="0">
                  <wp:extent cx="495300" cy="685800"/>
                  <wp:effectExtent l="0" t="0" r="0" b="0"/>
                  <wp:docPr id="37" name="Рисунок 37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17E7F">
              <w:rPr>
                <w:rFonts w:ascii="Times New Roman" w:hAnsi="Times New Roman"/>
                <w:u w:val="single"/>
              </w:rPr>
              <w:t>МЧС РОССИИ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7E7F">
              <w:rPr>
                <w:rFonts w:ascii="Times New Roman" w:hAnsi="Times New Roman"/>
                <w:b/>
                <w:sz w:val="18"/>
                <w:szCs w:val="18"/>
              </w:rPr>
              <w:t>ГЛАВНОЕ УПРАВЛЕНИЕ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7E7F">
              <w:rPr>
                <w:rFonts w:ascii="Times New Roman" w:hAnsi="Times New Roman"/>
                <w:b/>
                <w:sz w:val="18"/>
                <w:szCs w:val="18"/>
              </w:rPr>
              <w:t>МИНИСТЕРСТВА РОССИЙСКОЙ ФЕДЕРАЦИИ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7E7F">
              <w:rPr>
                <w:rFonts w:ascii="Times New Roman" w:hAnsi="Times New Roman"/>
                <w:b/>
                <w:sz w:val="18"/>
                <w:szCs w:val="18"/>
              </w:rPr>
              <w:t>ПО ДЕЛАМ ГРАЖДАНСКОЙ ОБОРОНЫ,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7E7F">
              <w:rPr>
                <w:rFonts w:ascii="Times New Roman" w:hAnsi="Times New Roman"/>
                <w:b/>
                <w:sz w:val="18"/>
                <w:szCs w:val="18"/>
              </w:rPr>
              <w:t xml:space="preserve">ЧРЕЗВЫЧАЙНЫМ СИТУАЦИЯМ И ЛИКВИДАЦИИ ПОСЛЕДСТВИЙ 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7E7F">
              <w:rPr>
                <w:rFonts w:ascii="Times New Roman" w:hAnsi="Times New Roman"/>
                <w:b/>
                <w:sz w:val="18"/>
                <w:szCs w:val="18"/>
              </w:rPr>
              <w:t>СТИХИЙНЫХ БЕДСТВИЙ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7E7F">
              <w:rPr>
                <w:rFonts w:ascii="Times New Roman" w:hAnsi="Times New Roman"/>
                <w:b/>
                <w:sz w:val="18"/>
                <w:szCs w:val="18"/>
              </w:rPr>
              <w:t>ПО РЕСПУБЛИКЕ КАРЕЛИЯ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17E7F">
              <w:rPr>
                <w:rFonts w:ascii="Times New Roman" w:hAnsi="Times New Roman"/>
                <w:b/>
              </w:rPr>
              <w:t>(Главное управление МЧС России</w:t>
            </w:r>
            <w:proofErr w:type="gramEnd"/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7E7F">
              <w:rPr>
                <w:rFonts w:ascii="Times New Roman" w:hAnsi="Times New Roman"/>
                <w:b/>
              </w:rPr>
              <w:t xml:space="preserve"> по Республике Карелия)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E7F">
              <w:rPr>
                <w:rFonts w:ascii="Times New Roman" w:hAnsi="Times New Roman"/>
                <w:sz w:val="18"/>
                <w:szCs w:val="18"/>
              </w:rPr>
              <w:t>ул. Дзержинского, 9,  г. Петрозаводск, 185035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E7F">
              <w:rPr>
                <w:rFonts w:ascii="Times New Roman" w:hAnsi="Times New Roman"/>
                <w:sz w:val="18"/>
                <w:szCs w:val="18"/>
              </w:rPr>
              <w:t>Телефон: (8142) 78-28-51 Факс: (8142) 78-50-01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E7F">
              <w:rPr>
                <w:rFonts w:ascii="Times New Roman" w:hAnsi="Times New Roman"/>
                <w:sz w:val="18"/>
                <w:szCs w:val="18"/>
              </w:rPr>
              <w:t>«телефон доверия»  (8142) 79-99-99</w:t>
            </w:r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E7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17E7F">
              <w:rPr>
                <w:rFonts w:ascii="Times New Roman" w:hAnsi="Times New Roman"/>
                <w:sz w:val="18"/>
                <w:szCs w:val="18"/>
              </w:rPr>
              <w:t>-</w:t>
            </w:r>
            <w:r w:rsidRPr="00817E7F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17E7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Pr="00817E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emercomkarel</w:t>
              </w:r>
              <w:r w:rsidRPr="00817E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817E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817E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817E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817E7F" w:rsidRPr="00817E7F" w:rsidRDefault="00817E7F" w:rsidP="00817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E7F">
              <w:rPr>
                <w:rFonts w:ascii="Times New Roman" w:hAnsi="Times New Roman"/>
                <w:sz w:val="18"/>
                <w:szCs w:val="18"/>
              </w:rPr>
              <w:t xml:space="preserve">телетайп: 665138 </w:t>
            </w:r>
            <w:r w:rsidRPr="00817E7F">
              <w:rPr>
                <w:rFonts w:ascii="Times New Roman" w:hAnsi="Times New Roman"/>
                <w:sz w:val="18"/>
                <w:szCs w:val="18"/>
                <w:lang w:val="en-US"/>
              </w:rPr>
              <w:t>EVOR</w:t>
            </w:r>
            <w:r w:rsidRPr="00817E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7E7F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:rsidR="00817E7F" w:rsidRPr="00817E7F" w:rsidRDefault="00C3570A" w:rsidP="00817E7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__________ 20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__</w:t>
            </w:r>
            <w:r w:rsidR="00817E7F" w:rsidRPr="00817E7F">
              <w:rPr>
                <w:rFonts w:ascii="Times New Roman" w:hAnsi="Times New Roman"/>
                <w:sz w:val="24"/>
                <w:szCs w:val="20"/>
              </w:rPr>
              <w:t xml:space="preserve"> г.  № ___________</w:t>
            </w:r>
          </w:p>
          <w:p w:rsidR="00817E7F" w:rsidRPr="00817E7F" w:rsidRDefault="00817E7F" w:rsidP="00C357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17E7F">
              <w:rPr>
                <w:rFonts w:ascii="Times New Roman" w:hAnsi="Times New Roman"/>
                <w:sz w:val="24"/>
                <w:szCs w:val="20"/>
              </w:rPr>
              <w:t xml:space="preserve">             </w:t>
            </w:r>
          </w:p>
        </w:tc>
        <w:tc>
          <w:tcPr>
            <w:tcW w:w="5227" w:type="dxa"/>
            <w:vAlign w:val="center"/>
          </w:tcPr>
          <w:p w:rsidR="00817E7F" w:rsidRPr="00817E7F" w:rsidRDefault="00817E7F" w:rsidP="00817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E7F" w:rsidRPr="00817E7F" w:rsidRDefault="00817E7F" w:rsidP="00817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E7F" w:rsidRPr="00817E7F" w:rsidRDefault="00817E7F" w:rsidP="00817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BE7" w:rsidRDefault="00BB5BE7" w:rsidP="00BB5BE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BB5BE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BE7" w:rsidRDefault="00BB5BE7" w:rsidP="00BB5BE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BB5BE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СПРАВКА</w:t>
      </w:r>
    </w:p>
    <w:p w:rsidR="00740D2D" w:rsidRDefault="00740D2D" w:rsidP="00BB5BE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00AC7" w:rsidRDefault="00BB5BE7" w:rsidP="00BB5BE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Подтверждает то, что _________  в период с__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__  являлся слушателем</w:t>
      </w:r>
    </w:p>
    <w:p w:rsidR="00600AC7" w:rsidRDefault="00600AC7" w:rsidP="00600AC7">
      <w:pPr>
        <w:spacing w:after="0"/>
        <w:ind w:firstLine="567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 xml:space="preserve">                                                                                                                                                                 </w:t>
      </w:r>
      <w:r w:rsidR="00BB5BE7" w:rsidRPr="00600AC7">
        <w:rPr>
          <w:rFonts w:ascii="Times New Roman" w:hAnsi="Times New Roman"/>
          <w:sz w:val="8"/>
          <w:szCs w:val="8"/>
        </w:rPr>
        <w:t xml:space="preserve"> </w:t>
      </w:r>
      <w:r w:rsidRPr="00600AC7">
        <w:rPr>
          <w:rFonts w:ascii="Times New Roman" w:hAnsi="Times New Roman"/>
          <w:sz w:val="8"/>
          <w:szCs w:val="8"/>
        </w:rPr>
        <w:t xml:space="preserve">ФИО                </w:t>
      </w:r>
      <w:r>
        <w:rPr>
          <w:rFonts w:ascii="Times New Roman" w:hAnsi="Times New Roman"/>
          <w:sz w:val="8"/>
          <w:szCs w:val="8"/>
        </w:rPr>
        <w:t xml:space="preserve">                                                                                  </w:t>
      </w:r>
      <w:r w:rsidRPr="00600AC7">
        <w:rPr>
          <w:rFonts w:ascii="Times New Roman" w:hAnsi="Times New Roman"/>
          <w:sz w:val="8"/>
          <w:szCs w:val="8"/>
        </w:rPr>
        <w:t xml:space="preserve">  Дата                           </w:t>
      </w:r>
      <w:proofErr w:type="spellStart"/>
      <w:proofErr w:type="gramStart"/>
      <w:r w:rsidRPr="00600AC7">
        <w:rPr>
          <w:rFonts w:ascii="Times New Roman" w:hAnsi="Times New Roman"/>
          <w:sz w:val="8"/>
          <w:szCs w:val="8"/>
        </w:rPr>
        <w:t>Дата</w:t>
      </w:r>
      <w:proofErr w:type="spellEnd"/>
      <w:proofErr w:type="gramEnd"/>
    </w:p>
    <w:p w:rsidR="00BB5BE7" w:rsidRDefault="00BB5BE7" w:rsidP="00600A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пункта 1 ПСО ФПС ГПС Главного управления </w:t>
      </w:r>
      <w:r w:rsidRPr="00BB5BE7">
        <w:rPr>
          <w:rFonts w:ascii="Times New Roman" w:hAnsi="Times New Roman"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BB5BE7">
        <w:rPr>
          <w:rFonts w:ascii="Times New Roman" w:hAnsi="Times New Roman"/>
          <w:sz w:val="28"/>
          <w:szCs w:val="28"/>
        </w:rPr>
        <w:t xml:space="preserve">Республике Карелия по </w:t>
      </w:r>
      <w:r>
        <w:rPr>
          <w:rFonts w:ascii="Times New Roman" w:hAnsi="Times New Roman"/>
          <w:sz w:val="28"/>
          <w:szCs w:val="28"/>
        </w:rPr>
        <w:t>программе _________ и не закончил обучение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(_______).</w:t>
      </w:r>
      <w:proofErr w:type="gramEnd"/>
    </w:p>
    <w:p w:rsidR="00600AC7" w:rsidRPr="00600AC7" w:rsidRDefault="00600AC7" w:rsidP="00600AC7">
      <w:pPr>
        <w:spacing w:after="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600AC7">
        <w:rPr>
          <w:rFonts w:ascii="Times New Roman" w:hAnsi="Times New Roman"/>
          <w:sz w:val="8"/>
          <w:szCs w:val="8"/>
        </w:rPr>
        <w:t xml:space="preserve">Наименование программы                      </w:t>
      </w:r>
      <w:r>
        <w:rPr>
          <w:rFonts w:ascii="Times New Roman" w:hAnsi="Times New Roman"/>
          <w:sz w:val="8"/>
          <w:szCs w:val="8"/>
        </w:rPr>
        <w:t xml:space="preserve">                                                                                                                                                           </w:t>
      </w:r>
      <w:r w:rsidRPr="00600AC7">
        <w:rPr>
          <w:rFonts w:ascii="Times New Roman" w:hAnsi="Times New Roman"/>
          <w:sz w:val="8"/>
          <w:szCs w:val="8"/>
        </w:rPr>
        <w:t xml:space="preserve">   Причина</w:t>
      </w:r>
    </w:p>
    <w:p w:rsidR="00BB5BE7" w:rsidRDefault="00BB5BE7" w:rsidP="00BB5BE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BB5BE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BB5BE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40D2D" w:rsidRPr="001815F5" w:rsidRDefault="00740D2D" w:rsidP="00740D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1815F5">
        <w:rPr>
          <w:rFonts w:ascii="Times New Roman" w:hAnsi="Times New Roman"/>
        </w:rPr>
        <w:t>Начальник Главного управления</w:t>
      </w:r>
    </w:p>
    <w:p w:rsidR="00740D2D" w:rsidRPr="001815F5" w:rsidRDefault="00740D2D" w:rsidP="00740D2D">
      <w:pPr>
        <w:spacing w:after="0" w:line="240" w:lineRule="auto"/>
        <w:ind w:righ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1815F5">
        <w:rPr>
          <w:rFonts w:ascii="Times New Roman" w:hAnsi="Times New Roman"/>
        </w:rPr>
        <w:t>__________  внутренней службы                   __________</w:t>
      </w:r>
    </w:p>
    <w:p w:rsidR="00740D2D" w:rsidRPr="001815F5" w:rsidRDefault="00740D2D" w:rsidP="00740D2D">
      <w:pPr>
        <w:spacing w:after="0" w:line="240" w:lineRule="auto"/>
        <w:ind w:right="176"/>
        <w:rPr>
          <w:rFonts w:ascii="Times New Roman" w:hAnsi="Times New Roman"/>
          <w:sz w:val="8"/>
          <w:szCs w:val="8"/>
        </w:rPr>
      </w:pPr>
      <w:r w:rsidRPr="001815F5">
        <w:rPr>
          <w:rFonts w:ascii="Times New Roman" w:hAnsi="Times New Roman"/>
          <w:sz w:val="8"/>
          <w:szCs w:val="8"/>
        </w:rPr>
        <w:t xml:space="preserve">             </w:t>
      </w:r>
      <w:r>
        <w:rPr>
          <w:rFonts w:ascii="Times New Roman" w:hAnsi="Times New Roman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1815F5">
        <w:rPr>
          <w:rFonts w:ascii="Times New Roman" w:hAnsi="Times New Roman"/>
          <w:sz w:val="8"/>
          <w:szCs w:val="8"/>
        </w:rPr>
        <w:t xml:space="preserve">        Звание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8"/>
          <w:szCs w:val="8"/>
        </w:rPr>
        <w:t xml:space="preserve">   </w:t>
      </w:r>
      <w:r w:rsidRPr="001815F5">
        <w:rPr>
          <w:rFonts w:ascii="Times New Roman" w:hAnsi="Times New Roman"/>
          <w:sz w:val="8"/>
          <w:szCs w:val="8"/>
        </w:rPr>
        <w:t xml:space="preserve">   ФИО                   </w:t>
      </w:r>
    </w:p>
    <w:p w:rsidR="00740D2D" w:rsidRPr="001815F5" w:rsidRDefault="00740D2D" w:rsidP="00740D2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0D2D" w:rsidRPr="001815F5" w:rsidRDefault="00740D2D" w:rsidP="00740D2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40D2D" w:rsidRPr="001815F5" w:rsidRDefault="00740D2D" w:rsidP="00740D2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1815F5">
        <w:rPr>
          <w:rFonts w:ascii="Times New Roman" w:hAnsi="Times New Roman"/>
        </w:rPr>
        <w:t xml:space="preserve">   М.П.                                                    </w:t>
      </w:r>
      <w:r w:rsidRPr="001815F5">
        <w:rPr>
          <w:rFonts w:ascii="Times New Roman" w:hAnsi="Times New Roman"/>
          <w:b/>
          <w:bCs/>
          <w:sz w:val="20"/>
          <w:szCs w:val="20"/>
        </w:rPr>
        <w:t>___</w:t>
      </w:r>
    </w:p>
    <w:p w:rsidR="00BB5BE7" w:rsidRPr="009A4C14" w:rsidRDefault="00740D2D" w:rsidP="00740D2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815F5">
        <w:rPr>
          <w:rFonts w:ascii="Times New Roman" w:hAnsi="Times New Roman"/>
          <w:bCs/>
          <w:sz w:val="8"/>
          <w:szCs w:val="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7703B">
        <w:rPr>
          <w:rFonts w:ascii="Times New Roman" w:hAnsi="Times New Roman"/>
          <w:bCs/>
          <w:sz w:val="8"/>
          <w:szCs w:val="8"/>
        </w:rPr>
        <w:t xml:space="preserve">                                  </w:t>
      </w:r>
      <w:r>
        <w:rPr>
          <w:rFonts w:ascii="Times New Roman" w:hAnsi="Times New Roman"/>
          <w:bCs/>
          <w:sz w:val="8"/>
          <w:szCs w:val="8"/>
        </w:rPr>
        <w:t xml:space="preserve">      </w:t>
      </w:r>
      <w:r w:rsidRPr="001815F5">
        <w:rPr>
          <w:rFonts w:ascii="Times New Roman" w:hAnsi="Times New Roman"/>
          <w:bCs/>
          <w:sz w:val="8"/>
          <w:szCs w:val="8"/>
        </w:rPr>
        <w:t xml:space="preserve"> Дата</w:t>
      </w:r>
    </w:p>
    <w:sectPr w:rsidR="00BB5BE7" w:rsidRPr="009A4C14" w:rsidSect="00BD51F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77212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9E500C8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CA42C82E"/>
    <w:name w:val="RTF_Num 4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decimal"/>
      <w:suff w:val="nothing"/>
      <w:lvlText w:val="%3.%4.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decimal"/>
      <w:suff w:val="nothing"/>
      <w:lvlText w:val="%4.%5.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decimal"/>
      <w:suff w:val="nothing"/>
      <w:lvlText w:val="%5.%6.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decimal"/>
      <w:suff w:val="nothing"/>
      <w:lvlText w:val="%6.%7.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decimal"/>
      <w:suff w:val="nothing"/>
      <w:lvlText w:val="%7.%8.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3">
    <w:nsid w:val="00000005"/>
    <w:multiLevelType w:val="multilevel"/>
    <w:tmpl w:val="00000005"/>
    <w:name w:val="RTF_Num 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4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7">
    <w:nsid w:val="23256C06"/>
    <w:multiLevelType w:val="multilevel"/>
    <w:tmpl w:val="069292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33447E31"/>
    <w:multiLevelType w:val="multilevel"/>
    <w:tmpl w:val="922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C60CD"/>
    <w:multiLevelType w:val="multilevel"/>
    <w:tmpl w:val="E998EB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0">
    <w:nsid w:val="784A01E1"/>
    <w:multiLevelType w:val="multilevel"/>
    <w:tmpl w:val="706C77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2E0824"/>
    <w:multiLevelType w:val="multilevel"/>
    <w:tmpl w:val="01DCBD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73"/>
    <w:rsid w:val="00001465"/>
    <w:rsid w:val="00003951"/>
    <w:rsid w:val="00005772"/>
    <w:rsid w:val="000110C4"/>
    <w:rsid w:val="000159CE"/>
    <w:rsid w:val="00017ED5"/>
    <w:rsid w:val="0002698E"/>
    <w:rsid w:val="000408BF"/>
    <w:rsid w:val="00040FEE"/>
    <w:rsid w:val="000414F3"/>
    <w:rsid w:val="00043410"/>
    <w:rsid w:val="000437E7"/>
    <w:rsid w:val="00051B5A"/>
    <w:rsid w:val="000537A2"/>
    <w:rsid w:val="00055DF0"/>
    <w:rsid w:val="000562AF"/>
    <w:rsid w:val="00064BB1"/>
    <w:rsid w:val="00065902"/>
    <w:rsid w:val="00065BF7"/>
    <w:rsid w:val="00066DE7"/>
    <w:rsid w:val="000679D6"/>
    <w:rsid w:val="00067B45"/>
    <w:rsid w:val="000711B8"/>
    <w:rsid w:val="00072641"/>
    <w:rsid w:val="000744A9"/>
    <w:rsid w:val="00074CB6"/>
    <w:rsid w:val="00082650"/>
    <w:rsid w:val="00086EA0"/>
    <w:rsid w:val="00092B5B"/>
    <w:rsid w:val="00095A53"/>
    <w:rsid w:val="000B391D"/>
    <w:rsid w:val="000B4821"/>
    <w:rsid w:val="000D4291"/>
    <w:rsid w:val="000E6F0C"/>
    <w:rsid w:val="000F0EF5"/>
    <w:rsid w:val="000F194C"/>
    <w:rsid w:val="001025B0"/>
    <w:rsid w:val="00103D4D"/>
    <w:rsid w:val="00104B7D"/>
    <w:rsid w:val="00104F4C"/>
    <w:rsid w:val="00104F96"/>
    <w:rsid w:val="00106CA2"/>
    <w:rsid w:val="00117EE7"/>
    <w:rsid w:val="001236E2"/>
    <w:rsid w:val="001244F6"/>
    <w:rsid w:val="001372E4"/>
    <w:rsid w:val="001473CA"/>
    <w:rsid w:val="001476A2"/>
    <w:rsid w:val="001532A5"/>
    <w:rsid w:val="00157D99"/>
    <w:rsid w:val="00164FDC"/>
    <w:rsid w:val="0016781C"/>
    <w:rsid w:val="00172D6E"/>
    <w:rsid w:val="00177970"/>
    <w:rsid w:val="001815F5"/>
    <w:rsid w:val="00182067"/>
    <w:rsid w:val="001855D1"/>
    <w:rsid w:val="00191686"/>
    <w:rsid w:val="0019542B"/>
    <w:rsid w:val="0019715B"/>
    <w:rsid w:val="001A0130"/>
    <w:rsid w:val="001A4221"/>
    <w:rsid w:val="001B6F67"/>
    <w:rsid w:val="001C1A57"/>
    <w:rsid w:val="001C391A"/>
    <w:rsid w:val="001C588F"/>
    <w:rsid w:val="001D2CB9"/>
    <w:rsid w:val="001D5D9E"/>
    <w:rsid w:val="001E2777"/>
    <w:rsid w:val="001E7893"/>
    <w:rsid w:val="001F126E"/>
    <w:rsid w:val="001F12DB"/>
    <w:rsid w:val="001F17DA"/>
    <w:rsid w:val="00202C73"/>
    <w:rsid w:val="00205340"/>
    <w:rsid w:val="00210FB6"/>
    <w:rsid w:val="002167E2"/>
    <w:rsid w:val="00227E31"/>
    <w:rsid w:val="0023454F"/>
    <w:rsid w:val="00235EA3"/>
    <w:rsid w:val="00243B57"/>
    <w:rsid w:val="00245A4D"/>
    <w:rsid w:val="002560AC"/>
    <w:rsid w:val="00260E0A"/>
    <w:rsid w:val="00271A8F"/>
    <w:rsid w:val="00275091"/>
    <w:rsid w:val="00280A63"/>
    <w:rsid w:val="00295C78"/>
    <w:rsid w:val="002A2FE6"/>
    <w:rsid w:val="002A5E9C"/>
    <w:rsid w:val="002B0C80"/>
    <w:rsid w:val="002B512C"/>
    <w:rsid w:val="002D2D17"/>
    <w:rsid w:val="002D48CB"/>
    <w:rsid w:val="002D756C"/>
    <w:rsid w:val="002E1110"/>
    <w:rsid w:val="002F3F34"/>
    <w:rsid w:val="0031668C"/>
    <w:rsid w:val="00325B48"/>
    <w:rsid w:val="00327F64"/>
    <w:rsid w:val="003312EF"/>
    <w:rsid w:val="0033559D"/>
    <w:rsid w:val="00335C00"/>
    <w:rsid w:val="00340349"/>
    <w:rsid w:val="00344A22"/>
    <w:rsid w:val="00344C9A"/>
    <w:rsid w:val="003454DA"/>
    <w:rsid w:val="00350B4D"/>
    <w:rsid w:val="0035276B"/>
    <w:rsid w:val="00363473"/>
    <w:rsid w:val="00365749"/>
    <w:rsid w:val="00372BB5"/>
    <w:rsid w:val="0038413E"/>
    <w:rsid w:val="003848FD"/>
    <w:rsid w:val="003849E9"/>
    <w:rsid w:val="003921E2"/>
    <w:rsid w:val="00393695"/>
    <w:rsid w:val="00395D66"/>
    <w:rsid w:val="003A094A"/>
    <w:rsid w:val="003B2211"/>
    <w:rsid w:val="003B4D47"/>
    <w:rsid w:val="003B4D4E"/>
    <w:rsid w:val="003B6D89"/>
    <w:rsid w:val="003C1512"/>
    <w:rsid w:val="003C1D83"/>
    <w:rsid w:val="003C6E86"/>
    <w:rsid w:val="003D594E"/>
    <w:rsid w:val="003E3211"/>
    <w:rsid w:val="003E56FB"/>
    <w:rsid w:val="003E6417"/>
    <w:rsid w:val="003F1701"/>
    <w:rsid w:val="003F6C64"/>
    <w:rsid w:val="0040177B"/>
    <w:rsid w:val="00404012"/>
    <w:rsid w:val="004117E0"/>
    <w:rsid w:val="0041276F"/>
    <w:rsid w:val="00414243"/>
    <w:rsid w:val="00414953"/>
    <w:rsid w:val="0041526C"/>
    <w:rsid w:val="00417BCD"/>
    <w:rsid w:val="00420D83"/>
    <w:rsid w:val="004223BF"/>
    <w:rsid w:val="004227D6"/>
    <w:rsid w:val="004261CA"/>
    <w:rsid w:val="004275E5"/>
    <w:rsid w:val="00427D1D"/>
    <w:rsid w:val="00433043"/>
    <w:rsid w:val="0043439A"/>
    <w:rsid w:val="00442825"/>
    <w:rsid w:val="004536ED"/>
    <w:rsid w:val="0046064D"/>
    <w:rsid w:val="004659D3"/>
    <w:rsid w:val="004671EE"/>
    <w:rsid w:val="00472CC1"/>
    <w:rsid w:val="00486CB8"/>
    <w:rsid w:val="004A0320"/>
    <w:rsid w:val="004B4188"/>
    <w:rsid w:val="004C337E"/>
    <w:rsid w:val="004D782A"/>
    <w:rsid w:val="004E5C6C"/>
    <w:rsid w:val="004E7CF6"/>
    <w:rsid w:val="0050356B"/>
    <w:rsid w:val="00505B22"/>
    <w:rsid w:val="005067CE"/>
    <w:rsid w:val="005117F8"/>
    <w:rsid w:val="00511C92"/>
    <w:rsid w:val="005129E1"/>
    <w:rsid w:val="00513088"/>
    <w:rsid w:val="005163A7"/>
    <w:rsid w:val="00521E7D"/>
    <w:rsid w:val="005234E3"/>
    <w:rsid w:val="00530050"/>
    <w:rsid w:val="005334C8"/>
    <w:rsid w:val="005406E6"/>
    <w:rsid w:val="00541CFC"/>
    <w:rsid w:val="0054275C"/>
    <w:rsid w:val="00542EA5"/>
    <w:rsid w:val="00544505"/>
    <w:rsid w:val="005504AE"/>
    <w:rsid w:val="005516C0"/>
    <w:rsid w:val="00564427"/>
    <w:rsid w:val="00580076"/>
    <w:rsid w:val="0058329E"/>
    <w:rsid w:val="00583D1E"/>
    <w:rsid w:val="00584ACC"/>
    <w:rsid w:val="00592444"/>
    <w:rsid w:val="005942D3"/>
    <w:rsid w:val="005A478C"/>
    <w:rsid w:val="005B1AA5"/>
    <w:rsid w:val="005B43AA"/>
    <w:rsid w:val="005C5631"/>
    <w:rsid w:val="005C600D"/>
    <w:rsid w:val="005C7E7A"/>
    <w:rsid w:val="005D70AF"/>
    <w:rsid w:val="005E0B7E"/>
    <w:rsid w:val="005E1BA1"/>
    <w:rsid w:val="005E42FD"/>
    <w:rsid w:val="005E65FD"/>
    <w:rsid w:val="005F19EF"/>
    <w:rsid w:val="005F346B"/>
    <w:rsid w:val="005F57A4"/>
    <w:rsid w:val="00600AC7"/>
    <w:rsid w:val="0060328A"/>
    <w:rsid w:val="0060397A"/>
    <w:rsid w:val="006041E3"/>
    <w:rsid w:val="006069EC"/>
    <w:rsid w:val="00610A26"/>
    <w:rsid w:val="00611309"/>
    <w:rsid w:val="00612BBB"/>
    <w:rsid w:val="00616CBD"/>
    <w:rsid w:val="006241D8"/>
    <w:rsid w:val="00624E92"/>
    <w:rsid w:val="0062567C"/>
    <w:rsid w:val="00630FC9"/>
    <w:rsid w:val="00635A24"/>
    <w:rsid w:val="006410DA"/>
    <w:rsid w:val="006477FC"/>
    <w:rsid w:val="00651C90"/>
    <w:rsid w:val="00652C72"/>
    <w:rsid w:val="006624DE"/>
    <w:rsid w:val="00664BAE"/>
    <w:rsid w:val="006662D5"/>
    <w:rsid w:val="006831C4"/>
    <w:rsid w:val="006835F0"/>
    <w:rsid w:val="006A06F6"/>
    <w:rsid w:val="006A3A3F"/>
    <w:rsid w:val="006B2184"/>
    <w:rsid w:val="006B75BF"/>
    <w:rsid w:val="006D31E9"/>
    <w:rsid w:val="006D58FE"/>
    <w:rsid w:val="006E6880"/>
    <w:rsid w:val="006E765C"/>
    <w:rsid w:val="006E7AFA"/>
    <w:rsid w:val="006F0B6A"/>
    <w:rsid w:val="006F1660"/>
    <w:rsid w:val="006F6758"/>
    <w:rsid w:val="00701F04"/>
    <w:rsid w:val="00702C8F"/>
    <w:rsid w:val="007106BA"/>
    <w:rsid w:val="00710F8D"/>
    <w:rsid w:val="007153E0"/>
    <w:rsid w:val="0072057D"/>
    <w:rsid w:val="007214BB"/>
    <w:rsid w:val="007340FF"/>
    <w:rsid w:val="00737670"/>
    <w:rsid w:val="00740749"/>
    <w:rsid w:val="00740D2D"/>
    <w:rsid w:val="00756396"/>
    <w:rsid w:val="00773478"/>
    <w:rsid w:val="007743B0"/>
    <w:rsid w:val="00775705"/>
    <w:rsid w:val="0077583F"/>
    <w:rsid w:val="00780912"/>
    <w:rsid w:val="00780E3B"/>
    <w:rsid w:val="007810F5"/>
    <w:rsid w:val="00782DA4"/>
    <w:rsid w:val="0078406C"/>
    <w:rsid w:val="00785BAE"/>
    <w:rsid w:val="00787D73"/>
    <w:rsid w:val="00790DC7"/>
    <w:rsid w:val="00793860"/>
    <w:rsid w:val="00795362"/>
    <w:rsid w:val="007A0934"/>
    <w:rsid w:val="007A6F8B"/>
    <w:rsid w:val="007B5CCE"/>
    <w:rsid w:val="007B73C3"/>
    <w:rsid w:val="007C0BC7"/>
    <w:rsid w:val="007C2958"/>
    <w:rsid w:val="007C401E"/>
    <w:rsid w:val="007D13A3"/>
    <w:rsid w:val="007D1866"/>
    <w:rsid w:val="007D1B71"/>
    <w:rsid w:val="007D3D67"/>
    <w:rsid w:val="007D4BD0"/>
    <w:rsid w:val="007D7E65"/>
    <w:rsid w:val="007E372B"/>
    <w:rsid w:val="007F3CC7"/>
    <w:rsid w:val="007F574E"/>
    <w:rsid w:val="0080262B"/>
    <w:rsid w:val="00803D08"/>
    <w:rsid w:val="00810ABD"/>
    <w:rsid w:val="00811710"/>
    <w:rsid w:val="008154AE"/>
    <w:rsid w:val="00817E7F"/>
    <w:rsid w:val="0082147E"/>
    <w:rsid w:val="00826BD1"/>
    <w:rsid w:val="008331CA"/>
    <w:rsid w:val="00833D82"/>
    <w:rsid w:val="00833D90"/>
    <w:rsid w:val="008340B3"/>
    <w:rsid w:val="008373A0"/>
    <w:rsid w:val="00842499"/>
    <w:rsid w:val="0085158C"/>
    <w:rsid w:val="008663AB"/>
    <w:rsid w:val="00871314"/>
    <w:rsid w:val="008739D0"/>
    <w:rsid w:val="00880B4B"/>
    <w:rsid w:val="00887D42"/>
    <w:rsid w:val="00897E3F"/>
    <w:rsid w:val="008A0607"/>
    <w:rsid w:val="008A7EDF"/>
    <w:rsid w:val="008C5309"/>
    <w:rsid w:val="008D0BC1"/>
    <w:rsid w:val="008D32E9"/>
    <w:rsid w:val="008E3E86"/>
    <w:rsid w:val="008E4F62"/>
    <w:rsid w:val="00902299"/>
    <w:rsid w:val="00903108"/>
    <w:rsid w:val="009038F5"/>
    <w:rsid w:val="00904EF9"/>
    <w:rsid w:val="0091319C"/>
    <w:rsid w:val="00920FE0"/>
    <w:rsid w:val="0093494D"/>
    <w:rsid w:val="009368F3"/>
    <w:rsid w:val="00940E79"/>
    <w:rsid w:val="00942589"/>
    <w:rsid w:val="00953305"/>
    <w:rsid w:val="00953E41"/>
    <w:rsid w:val="00957706"/>
    <w:rsid w:val="009615E4"/>
    <w:rsid w:val="00964803"/>
    <w:rsid w:val="009708A8"/>
    <w:rsid w:val="009720E5"/>
    <w:rsid w:val="0097214D"/>
    <w:rsid w:val="00980FA1"/>
    <w:rsid w:val="00981F64"/>
    <w:rsid w:val="0098779E"/>
    <w:rsid w:val="009902EA"/>
    <w:rsid w:val="0099131D"/>
    <w:rsid w:val="00992956"/>
    <w:rsid w:val="0099354D"/>
    <w:rsid w:val="009A077F"/>
    <w:rsid w:val="009A12CC"/>
    <w:rsid w:val="009A2DAA"/>
    <w:rsid w:val="009A2E8D"/>
    <w:rsid w:val="009A4C14"/>
    <w:rsid w:val="009A4E35"/>
    <w:rsid w:val="009A51FA"/>
    <w:rsid w:val="009A55C0"/>
    <w:rsid w:val="009A5A0C"/>
    <w:rsid w:val="009B61A4"/>
    <w:rsid w:val="009B724E"/>
    <w:rsid w:val="009C127C"/>
    <w:rsid w:val="009C2565"/>
    <w:rsid w:val="009C5C9F"/>
    <w:rsid w:val="009D02B7"/>
    <w:rsid w:val="009E1E33"/>
    <w:rsid w:val="009E3F31"/>
    <w:rsid w:val="009E3F84"/>
    <w:rsid w:val="009E580E"/>
    <w:rsid w:val="009E7D28"/>
    <w:rsid w:val="009F17AE"/>
    <w:rsid w:val="009F55E9"/>
    <w:rsid w:val="009F765C"/>
    <w:rsid w:val="00A038AB"/>
    <w:rsid w:val="00A03B4E"/>
    <w:rsid w:val="00A07313"/>
    <w:rsid w:val="00A1138B"/>
    <w:rsid w:val="00A12065"/>
    <w:rsid w:val="00A12189"/>
    <w:rsid w:val="00A1576D"/>
    <w:rsid w:val="00A17962"/>
    <w:rsid w:val="00A17C1A"/>
    <w:rsid w:val="00A2500A"/>
    <w:rsid w:val="00A33DA9"/>
    <w:rsid w:val="00A35CCC"/>
    <w:rsid w:val="00A40020"/>
    <w:rsid w:val="00A517D8"/>
    <w:rsid w:val="00A52717"/>
    <w:rsid w:val="00A678A8"/>
    <w:rsid w:val="00A76949"/>
    <w:rsid w:val="00A7707C"/>
    <w:rsid w:val="00A80116"/>
    <w:rsid w:val="00A92B15"/>
    <w:rsid w:val="00AA27FE"/>
    <w:rsid w:val="00AA6806"/>
    <w:rsid w:val="00AB3BA4"/>
    <w:rsid w:val="00AC14B9"/>
    <w:rsid w:val="00AD4CFD"/>
    <w:rsid w:val="00AF3BE4"/>
    <w:rsid w:val="00AF7797"/>
    <w:rsid w:val="00B01350"/>
    <w:rsid w:val="00B06ED0"/>
    <w:rsid w:val="00B115CF"/>
    <w:rsid w:val="00B11B7C"/>
    <w:rsid w:val="00B20BC2"/>
    <w:rsid w:val="00B229A6"/>
    <w:rsid w:val="00B23C4D"/>
    <w:rsid w:val="00B23E72"/>
    <w:rsid w:val="00B242FB"/>
    <w:rsid w:val="00B25A83"/>
    <w:rsid w:val="00B27F99"/>
    <w:rsid w:val="00B30024"/>
    <w:rsid w:val="00B34837"/>
    <w:rsid w:val="00B416B1"/>
    <w:rsid w:val="00B42DCE"/>
    <w:rsid w:val="00B60C5E"/>
    <w:rsid w:val="00B60CDC"/>
    <w:rsid w:val="00B65617"/>
    <w:rsid w:val="00B65B78"/>
    <w:rsid w:val="00B66ED2"/>
    <w:rsid w:val="00B701B9"/>
    <w:rsid w:val="00B74977"/>
    <w:rsid w:val="00B77BF7"/>
    <w:rsid w:val="00B84F01"/>
    <w:rsid w:val="00B8677B"/>
    <w:rsid w:val="00B86EFE"/>
    <w:rsid w:val="00B90006"/>
    <w:rsid w:val="00B90665"/>
    <w:rsid w:val="00B91946"/>
    <w:rsid w:val="00B95EB6"/>
    <w:rsid w:val="00B96E87"/>
    <w:rsid w:val="00BA1470"/>
    <w:rsid w:val="00BB1E72"/>
    <w:rsid w:val="00BB3F1F"/>
    <w:rsid w:val="00BB5730"/>
    <w:rsid w:val="00BB5BE7"/>
    <w:rsid w:val="00BD27AC"/>
    <w:rsid w:val="00BD2BB2"/>
    <w:rsid w:val="00BD3A54"/>
    <w:rsid w:val="00BD51FE"/>
    <w:rsid w:val="00BD5E24"/>
    <w:rsid w:val="00BE14FE"/>
    <w:rsid w:val="00BE2AC6"/>
    <w:rsid w:val="00BF3395"/>
    <w:rsid w:val="00C03012"/>
    <w:rsid w:val="00C10663"/>
    <w:rsid w:val="00C23F5F"/>
    <w:rsid w:val="00C24120"/>
    <w:rsid w:val="00C30EE5"/>
    <w:rsid w:val="00C34105"/>
    <w:rsid w:val="00C34238"/>
    <w:rsid w:val="00C3570A"/>
    <w:rsid w:val="00C43A98"/>
    <w:rsid w:val="00C52670"/>
    <w:rsid w:val="00C5449F"/>
    <w:rsid w:val="00C56F2E"/>
    <w:rsid w:val="00C610D4"/>
    <w:rsid w:val="00C62BD5"/>
    <w:rsid w:val="00C67601"/>
    <w:rsid w:val="00C72036"/>
    <w:rsid w:val="00C76104"/>
    <w:rsid w:val="00C7703B"/>
    <w:rsid w:val="00C818BC"/>
    <w:rsid w:val="00C825E3"/>
    <w:rsid w:val="00C82D37"/>
    <w:rsid w:val="00C85E3D"/>
    <w:rsid w:val="00C9101A"/>
    <w:rsid w:val="00C96F7F"/>
    <w:rsid w:val="00CA0D70"/>
    <w:rsid w:val="00CA27B0"/>
    <w:rsid w:val="00CA59E0"/>
    <w:rsid w:val="00CA5A52"/>
    <w:rsid w:val="00CB1715"/>
    <w:rsid w:val="00CB191E"/>
    <w:rsid w:val="00CB68F0"/>
    <w:rsid w:val="00CC0F9C"/>
    <w:rsid w:val="00CC36EF"/>
    <w:rsid w:val="00CC6BEA"/>
    <w:rsid w:val="00CC6C9C"/>
    <w:rsid w:val="00CC7248"/>
    <w:rsid w:val="00CC76B2"/>
    <w:rsid w:val="00CD35D9"/>
    <w:rsid w:val="00CF039A"/>
    <w:rsid w:val="00CF1A4C"/>
    <w:rsid w:val="00CF4EDD"/>
    <w:rsid w:val="00CF6A4E"/>
    <w:rsid w:val="00D010E1"/>
    <w:rsid w:val="00D12804"/>
    <w:rsid w:val="00D14FEA"/>
    <w:rsid w:val="00D2497D"/>
    <w:rsid w:val="00D273FE"/>
    <w:rsid w:val="00D27D3D"/>
    <w:rsid w:val="00D30866"/>
    <w:rsid w:val="00D4268E"/>
    <w:rsid w:val="00D4386A"/>
    <w:rsid w:val="00D46F02"/>
    <w:rsid w:val="00D50A57"/>
    <w:rsid w:val="00D52713"/>
    <w:rsid w:val="00D54AE4"/>
    <w:rsid w:val="00D6235D"/>
    <w:rsid w:val="00D62879"/>
    <w:rsid w:val="00D66BDC"/>
    <w:rsid w:val="00D91F7A"/>
    <w:rsid w:val="00D92FF7"/>
    <w:rsid w:val="00D94FBF"/>
    <w:rsid w:val="00D951BD"/>
    <w:rsid w:val="00D97646"/>
    <w:rsid w:val="00DA0D7E"/>
    <w:rsid w:val="00DB13B9"/>
    <w:rsid w:val="00DB2CBC"/>
    <w:rsid w:val="00DB4431"/>
    <w:rsid w:val="00DB7041"/>
    <w:rsid w:val="00DD14DD"/>
    <w:rsid w:val="00DD51B6"/>
    <w:rsid w:val="00DE5499"/>
    <w:rsid w:val="00DE5D28"/>
    <w:rsid w:val="00DF59ED"/>
    <w:rsid w:val="00E00D62"/>
    <w:rsid w:val="00E07B32"/>
    <w:rsid w:val="00E113C0"/>
    <w:rsid w:val="00E32986"/>
    <w:rsid w:val="00E36B66"/>
    <w:rsid w:val="00E45618"/>
    <w:rsid w:val="00E57399"/>
    <w:rsid w:val="00E63A72"/>
    <w:rsid w:val="00E664C6"/>
    <w:rsid w:val="00E66D83"/>
    <w:rsid w:val="00E706CA"/>
    <w:rsid w:val="00E717D1"/>
    <w:rsid w:val="00E76B3E"/>
    <w:rsid w:val="00E853E5"/>
    <w:rsid w:val="00E8600F"/>
    <w:rsid w:val="00E86B45"/>
    <w:rsid w:val="00E92E19"/>
    <w:rsid w:val="00E93DAD"/>
    <w:rsid w:val="00E9432F"/>
    <w:rsid w:val="00EA3388"/>
    <w:rsid w:val="00EA71FF"/>
    <w:rsid w:val="00EB457C"/>
    <w:rsid w:val="00EB770E"/>
    <w:rsid w:val="00EC6AA8"/>
    <w:rsid w:val="00EE0164"/>
    <w:rsid w:val="00EE1FBB"/>
    <w:rsid w:val="00F07462"/>
    <w:rsid w:val="00F147BA"/>
    <w:rsid w:val="00F14C17"/>
    <w:rsid w:val="00F22D1A"/>
    <w:rsid w:val="00F24034"/>
    <w:rsid w:val="00F24C45"/>
    <w:rsid w:val="00F36B20"/>
    <w:rsid w:val="00F3737A"/>
    <w:rsid w:val="00F45408"/>
    <w:rsid w:val="00F46A7A"/>
    <w:rsid w:val="00F52EE9"/>
    <w:rsid w:val="00F53006"/>
    <w:rsid w:val="00F53878"/>
    <w:rsid w:val="00F558E3"/>
    <w:rsid w:val="00F566A6"/>
    <w:rsid w:val="00F60030"/>
    <w:rsid w:val="00F61805"/>
    <w:rsid w:val="00F630A1"/>
    <w:rsid w:val="00F65677"/>
    <w:rsid w:val="00F746BB"/>
    <w:rsid w:val="00F748A6"/>
    <w:rsid w:val="00F75D24"/>
    <w:rsid w:val="00F77788"/>
    <w:rsid w:val="00F861CA"/>
    <w:rsid w:val="00F86858"/>
    <w:rsid w:val="00F9012C"/>
    <w:rsid w:val="00F92439"/>
    <w:rsid w:val="00F92CEF"/>
    <w:rsid w:val="00F9648E"/>
    <w:rsid w:val="00F97457"/>
    <w:rsid w:val="00F97D91"/>
    <w:rsid w:val="00FA18BD"/>
    <w:rsid w:val="00FA379D"/>
    <w:rsid w:val="00FC2A78"/>
    <w:rsid w:val="00FC2BEE"/>
    <w:rsid w:val="00FE5155"/>
    <w:rsid w:val="00FE6399"/>
    <w:rsid w:val="00FE7C66"/>
    <w:rsid w:val="00F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87D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styleId="a3">
    <w:name w:val="Strong"/>
    <w:qFormat/>
    <w:rsid w:val="00787D73"/>
    <w:rPr>
      <w:b/>
      <w:bCs/>
    </w:rPr>
  </w:style>
  <w:style w:type="character" w:customStyle="1" w:styleId="WW-1">
    <w:name w:val="WW-Основной текст1"/>
    <w:basedOn w:val="a0"/>
    <w:rsid w:val="00787D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">
    <w:name w:val="Основной текст1"/>
    <w:basedOn w:val="a0"/>
    <w:rsid w:val="00787D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">
    <w:name w:val="Основной текст (4)"/>
    <w:basedOn w:val="a0"/>
    <w:rsid w:val="00787D7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paragraph" w:styleId="a4">
    <w:name w:val="Body Text"/>
    <w:basedOn w:val="a"/>
    <w:link w:val="a5"/>
    <w:rsid w:val="00787D73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87D7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rsid w:val="00787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87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924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5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ercomkar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D37BD-C892-4E4B-A813-BC97C02E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zam_uchpunkt</dc:creator>
  <cp:keywords/>
  <dc:description/>
  <cp:lastModifiedBy>zam_uchpunkt</cp:lastModifiedBy>
  <cp:revision>3</cp:revision>
  <dcterms:created xsi:type="dcterms:W3CDTF">2021-02-19T11:17:00Z</dcterms:created>
  <dcterms:modified xsi:type="dcterms:W3CDTF">2021-02-19T11:18:00Z</dcterms:modified>
</cp:coreProperties>
</file>