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65" w:rsidRPr="00DB6364" w:rsidRDefault="007D7E65" w:rsidP="007D7E65">
      <w:pPr>
        <w:tabs>
          <w:tab w:val="left" w:pos="709"/>
        </w:tabs>
        <w:spacing w:after="0" w:line="240" w:lineRule="auto"/>
        <w:ind w:left="2410" w:firstLine="19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</w:t>
      </w:r>
      <w:r w:rsidRPr="0092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03B4E">
        <w:rPr>
          <w:rFonts w:ascii="Times New Roman" w:hAnsi="Times New Roman"/>
          <w:sz w:val="28"/>
          <w:szCs w:val="28"/>
        </w:rPr>
        <w:t>2</w:t>
      </w:r>
    </w:p>
    <w:p w:rsidR="007D7E65" w:rsidRDefault="007D7E65" w:rsidP="007D7E65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положению о </w:t>
      </w:r>
      <w:proofErr w:type="gramStart"/>
      <w:r>
        <w:rPr>
          <w:rFonts w:ascii="Times New Roman" w:hAnsi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образовании и (или) о квалификации лицам, успешно прошедшим итоговую аттестацию</w:t>
      </w:r>
      <w:r w:rsidRPr="0063452A">
        <w:rPr>
          <w:rFonts w:ascii="Times New Roman" w:hAnsi="Times New Roman"/>
          <w:sz w:val="28"/>
          <w:szCs w:val="28"/>
        </w:rPr>
        <w:t xml:space="preserve"> </w:t>
      </w:r>
    </w:p>
    <w:p w:rsidR="007D7E65" w:rsidRDefault="007D7E65" w:rsidP="007D7E65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1815F5" w:rsidRDefault="001815F5" w:rsidP="007D7E65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1815F5" w:rsidRPr="00A12189" w:rsidRDefault="00A12189" w:rsidP="00A1218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815F5" w:rsidRPr="00A12189">
        <w:rPr>
          <w:rFonts w:ascii="Times New Roman" w:hAnsi="Times New Roman"/>
          <w:b/>
          <w:sz w:val="28"/>
          <w:szCs w:val="28"/>
        </w:rPr>
        <w:t>(печатается на обложке)</w:t>
      </w:r>
    </w:p>
    <w:tbl>
      <w:tblPr>
        <w:tblW w:w="11374" w:type="dxa"/>
        <w:tblInd w:w="-885" w:type="dxa"/>
        <w:tblBorders>
          <w:insideH w:val="single" w:sz="4" w:space="0" w:color="auto"/>
        </w:tblBorders>
        <w:tblLook w:val="01E0"/>
      </w:tblPr>
      <w:tblGrid>
        <w:gridCol w:w="5687"/>
        <w:gridCol w:w="5687"/>
      </w:tblGrid>
      <w:tr w:rsidR="001815F5" w:rsidRPr="001815F5" w:rsidTr="0072057D">
        <w:trPr>
          <w:trHeight w:val="7929"/>
        </w:trPr>
        <w:tc>
          <w:tcPr>
            <w:tcW w:w="5687" w:type="dxa"/>
          </w:tcPr>
          <w:p w:rsidR="001815F5" w:rsidRPr="001815F5" w:rsidRDefault="001815F5" w:rsidP="00A1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noProof/>
                <w:color w:val="000000"/>
                <w:spacing w:val="1"/>
                <w:sz w:val="33"/>
                <w:szCs w:val="33"/>
              </w:rPr>
            </w:pPr>
            <w:r w:rsidRPr="001815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8580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5F5" w:rsidRPr="001815F5" w:rsidRDefault="001815F5" w:rsidP="001815F5">
            <w:pPr>
              <w:shd w:val="clear" w:color="auto" w:fill="FFFFFF"/>
              <w:tabs>
                <w:tab w:val="left" w:pos="5579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Главное управление</w:t>
            </w: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noProof/>
                <w:color w:val="000000"/>
                <w:spacing w:val="9"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МЧС России по Республике Карелия</w:t>
            </w: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noProof/>
                <w:color w:val="000000"/>
                <w:spacing w:val="9"/>
                <w:sz w:val="24"/>
                <w:szCs w:val="24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9"/>
                <w:sz w:val="24"/>
                <w:szCs w:val="24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815F5">
              <w:rPr>
                <w:rFonts w:ascii="Times New Roman" w:hAnsi="Times New Roman"/>
                <w:b/>
                <w:sz w:val="36"/>
                <w:szCs w:val="36"/>
              </w:rPr>
              <w:t>ДИПЛОМ</w:t>
            </w: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815F5" w:rsidRPr="001815F5" w:rsidRDefault="001815F5" w:rsidP="001815F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 ______/ ___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                                                                                                    </w:t>
            </w:r>
            <w:r w:rsidR="00A12189">
              <w:rPr>
                <w:rFonts w:ascii="Times New Roman" w:hAnsi="Times New Roman"/>
                <w:bCs/>
                <w:sz w:val="8"/>
                <w:szCs w:val="8"/>
              </w:rPr>
              <w:t xml:space="preserve">                          </w:t>
            </w: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   Порядковый номер             Год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5F5">
              <w:rPr>
                <w:rFonts w:ascii="Times New Roman" w:hAnsi="Times New Roman"/>
                <w:bCs/>
                <w:sz w:val="20"/>
                <w:szCs w:val="20"/>
              </w:rPr>
              <w:t xml:space="preserve"> Лицензия Министерства образования и науки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5F5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Республики Карелия 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5F5">
              <w:rPr>
                <w:rFonts w:ascii="Times New Roman" w:hAnsi="Times New Roman"/>
                <w:bCs/>
                <w:sz w:val="20"/>
                <w:szCs w:val="20"/>
              </w:rPr>
              <w:t>серия 10Л01 № 0007740 от 09.04.2020 г.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5F5">
              <w:rPr>
                <w:rFonts w:ascii="Times New Roman" w:hAnsi="Times New Roman"/>
                <w:b/>
                <w:bCs/>
                <w:sz w:val="20"/>
                <w:szCs w:val="20"/>
              </w:rPr>
              <w:t>Петрозаводск ___</w:t>
            </w:r>
          </w:p>
          <w:p w:rsidR="001815F5" w:rsidRPr="001815F5" w:rsidRDefault="001815F5" w:rsidP="0018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                                                </w:t>
            </w:r>
            <w:r w:rsidR="00A12189">
              <w:rPr>
                <w:rFonts w:ascii="Times New Roman" w:hAnsi="Times New Roman"/>
                <w:bCs/>
                <w:sz w:val="8"/>
                <w:szCs w:val="8"/>
              </w:rPr>
              <w:t xml:space="preserve">             </w:t>
            </w: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 </w:t>
            </w:r>
            <w:r w:rsidR="00A12189">
              <w:rPr>
                <w:rFonts w:ascii="Times New Roman" w:hAnsi="Times New Roman"/>
                <w:bCs/>
                <w:sz w:val="8"/>
                <w:szCs w:val="8"/>
              </w:rPr>
              <w:t xml:space="preserve"> </w:t>
            </w: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>Год</w:t>
            </w:r>
          </w:p>
        </w:tc>
      </w:tr>
      <w:tr w:rsidR="00A12189" w:rsidRPr="001815F5" w:rsidTr="0072057D">
        <w:trPr>
          <w:trHeight w:val="7929"/>
        </w:trPr>
        <w:tc>
          <w:tcPr>
            <w:tcW w:w="5687" w:type="dxa"/>
          </w:tcPr>
          <w:p w:rsidR="00A12189" w:rsidRDefault="00A12189" w:rsidP="00A12189">
            <w:pPr>
              <w:shd w:val="clear" w:color="auto" w:fill="FFFFFF"/>
              <w:spacing w:after="0" w:line="240" w:lineRule="auto"/>
              <w:ind w:left="-75" w:righ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346B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(печатается</w:t>
            </w:r>
            <w:r w:rsidRPr="00A1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A12189" w:rsidRPr="001815F5" w:rsidRDefault="00A12189" w:rsidP="00A01A22">
            <w:pPr>
              <w:shd w:val="clear" w:color="auto" w:fill="FFFFFF"/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189" w:rsidRPr="001815F5" w:rsidRDefault="00A12189" w:rsidP="00A01A22">
            <w:pPr>
              <w:shd w:val="clear" w:color="auto" w:fill="FFFFFF"/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b/>
                <w:noProof/>
                <w:color w:val="000000"/>
                <w:spacing w:val="9"/>
                <w:sz w:val="20"/>
                <w:szCs w:val="20"/>
              </w:rPr>
            </w:pPr>
            <w:r w:rsidRPr="001815F5">
              <w:rPr>
                <w:rFonts w:ascii="Times New Roman" w:hAnsi="Times New Roman"/>
                <w:b/>
                <w:sz w:val="24"/>
                <w:szCs w:val="24"/>
              </w:rPr>
              <w:t>Настоящий диплом подтверждает то, что</w:t>
            </w: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b/>
                <w:sz w:val="2"/>
                <w:szCs w:val="2"/>
                <w:u w:val="single"/>
              </w:rPr>
            </w:pPr>
            <w:r w:rsidRPr="001815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</w:t>
            </w: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>ФИО</w:t>
            </w: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12189" w:rsidRPr="001815F5" w:rsidRDefault="00A12189" w:rsidP="00A01A22">
            <w:pPr>
              <w:keepNext/>
              <w:suppressAutoHyphens/>
              <w:spacing w:after="0" w:line="240" w:lineRule="auto"/>
              <w:ind w:left="-75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15F5">
              <w:rPr>
                <w:rFonts w:ascii="Times New Roman" w:hAnsi="Times New Roman"/>
                <w:noProof/>
                <w:sz w:val="24"/>
                <w:szCs w:val="24"/>
              </w:rPr>
              <w:t>с ____________________</w:t>
            </w:r>
          </w:p>
          <w:p w:rsidR="00A12189" w:rsidRPr="001815F5" w:rsidRDefault="00A12189" w:rsidP="00A01A22">
            <w:pPr>
              <w:spacing w:after="0" w:line="240" w:lineRule="auto"/>
              <w:ind w:left="-75" w:right="115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1815F5">
              <w:rPr>
                <w:rFonts w:ascii="Times New Roman" w:hAnsi="Times New Roman"/>
                <w:sz w:val="8"/>
                <w:szCs w:val="8"/>
              </w:rPr>
              <w:t>Период обучения</w:t>
            </w:r>
          </w:p>
          <w:p w:rsidR="00A12189" w:rsidRPr="001815F5" w:rsidRDefault="00A12189" w:rsidP="00A01A22">
            <w:pPr>
              <w:spacing w:after="0" w:line="240" w:lineRule="auto"/>
              <w:ind w:left="-75" w:right="115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F5">
              <w:rPr>
                <w:rFonts w:ascii="Times New Roman" w:hAnsi="Times New Roman"/>
              </w:rPr>
              <w:t>изучи</w:t>
            </w:r>
            <w:proofErr w:type="gramStart"/>
            <w:r w:rsidRPr="001815F5">
              <w:rPr>
                <w:rFonts w:ascii="Times New Roman" w:hAnsi="Times New Roman"/>
              </w:rPr>
              <w:t>л(</w:t>
            </w:r>
            <w:proofErr w:type="gramEnd"/>
            <w:r w:rsidRPr="001815F5">
              <w:rPr>
                <w:rFonts w:ascii="Times New Roman" w:hAnsi="Times New Roman"/>
              </w:rPr>
              <w:t xml:space="preserve">а) в полном объеме программу: </w:t>
            </w: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rPr>
                <w:rFonts w:ascii="Times New Roman" w:hAnsi="Times New Roman"/>
                <w:sz w:val="24"/>
                <w:szCs w:val="24"/>
              </w:rPr>
            </w:pPr>
            <w:r w:rsidRPr="001815F5">
              <w:rPr>
                <w:rFonts w:ascii="Times New Roman" w:hAnsi="Times New Roman"/>
                <w:sz w:val="24"/>
                <w:szCs w:val="24"/>
              </w:rPr>
              <w:t xml:space="preserve">                          ____________________</w:t>
            </w: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1815F5">
              <w:rPr>
                <w:rFonts w:ascii="Times New Roman" w:hAnsi="Times New Roman"/>
                <w:sz w:val="8"/>
                <w:szCs w:val="8"/>
              </w:rPr>
              <w:t>наименование программы</w:t>
            </w: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5F5">
              <w:rPr>
                <w:rFonts w:ascii="Times New Roman" w:hAnsi="Times New Roman"/>
                <w:sz w:val="28"/>
                <w:szCs w:val="28"/>
              </w:rPr>
              <w:t>в  объёме ___ часов</w:t>
            </w: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1815F5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1815F5">
              <w:rPr>
                <w:rFonts w:ascii="Times New Roman" w:hAnsi="Times New Roman"/>
                <w:sz w:val="8"/>
                <w:szCs w:val="8"/>
              </w:rPr>
              <w:t>Количество</w:t>
            </w: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189" w:rsidRPr="001815F5" w:rsidRDefault="00A12189" w:rsidP="00A01A22">
            <w:pPr>
              <w:spacing w:after="0" w:line="240" w:lineRule="auto"/>
              <w:ind w:left="-75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5F5">
              <w:rPr>
                <w:rFonts w:ascii="Times New Roman" w:hAnsi="Times New Roman"/>
                <w:sz w:val="28"/>
                <w:szCs w:val="28"/>
              </w:rPr>
              <w:t>И сдал итоговую аттестацию (квалификационный экзамен)</w:t>
            </w:r>
          </w:p>
          <w:p w:rsidR="00A12189" w:rsidRPr="001815F5" w:rsidRDefault="00A12189" w:rsidP="00A01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5F5">
              <w:rPr>
                <w:rFonts w:ascii="Times New Roman" w:hAnsi="Times New Roman"/>
                <w:sz w:val="28"/>
                <w:szCs w:val="28"/>
              </w:rPr>
              <w:t>на _______</w:t>
            </w:r>
          </w:p>
          <w:p w:rsidR="00A12189" w:rsidRPr="00A12189" w:rsidRDefault="00A12189" w:rsidP="001815F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15F5">
              <w:rPr>
                <w:rFonts w:ascii="Times New Roman" w:hAnsi="Times New Roman"/>
                <w:sz w:val="8"/>
                <w:szCs w:val="8"/>
              </w:rPr>
              <w:t xml:space="preserve">                Оценка</w:t>
            </w:r>
          </w:p>
        </w:tc>
        <w:tc>
          <w:tcPr>
            <w:tcW w:w="5687" w:type="dxa"/>
          </w:tcPr>
          <w:p w:rsidR="00A12189" w:rsidRPr="001815F5" w:rsidRDefault="00A12189" w:rsidP="00A1218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F346B">
              <w:rPr>
                <w:rFonts w:ascii="Times New Roman" w:hAnsi="Times New Roman"/>
                <w:b/>
                <w:sz w:val="28"/>
                <w:szCs w:val="28"/>
              </w:rPr>
              <w:t>на обороте</w:t>
            </w:r>
            <w:r w:rsidRPr="005F346B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Pr="005F346B">
              <w:rPr>
                <w:rFonts w:ascii="Times New Roman" w:hAnsi="Times New Roman"/>
                <w:b/>
                <w:sz w:val="28"/>
                <w:szCs w:val="24"/>
              </w:rPr>
              <w:t>обложки)</w:t>
            </w:r>
          </w:p>
          <w:p w:rsidR="00A12189" w:rsidRDefault="00A12189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</w:rPr>
            </w:pPr>
          </w:p>
          <w:p w:rsidR="00A03B4E" w:rsidRDefault="00A03B4E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</w:rPr>
            </w:pPr>
            <w:r w:rsidRPr="001815F5">
              <w:rPr>
                <w:rFonts w:ascii="Times New Roman" w:hAnsi="Times New Roman"/>
              </w:rPr>
              <w:t>З</w:t>
            </w:r>
            <w:r w:rsidRPr="001815F5">
              <w:rPr>
                <w:rFonts w:ascii="Times New Roman" w:hAnsi="Times New Roman"/>
                <w:noProof/>
              </w:rPr>
              <w:t>а время обучения показал(а) следующие результаты:</w:t>
            </w:r>
          </w:p>
          <w:p w:rsidR="00A03B4E" w:rsidRDefault="00A03B4E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</w:rPr>
            </w:pPr>
          </w:p>
          <w:p w:rsidR="00A12189" w:rsidRPr="001815F5" w:rsidRDefault="00A12189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155"/>
              <w:tblOverlap w:val="never"/>
              <w:tblW w:w="52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526"/>
              <w:gridCol w:w="2443"/>
              <w:gridCol w:w="992"/>
              <w:gridCol w:w="1276"/>
            </w:tblGrid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1815F5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1815F5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Дисциплина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Кол-во</w:t>
                  </w:r>
                </w:p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часов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оценка</w:t>
                  </w: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12189" w:rsidRPr="001815F5" w:rsidTr="00A03B4E">
              <w:trPr>
                <w:trHeight w:val="20"/>
              </w:trPr>
              <w:tc>
                <w:tcPr>
                  <w:tcW w:w="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15F5">
                    <w:rPr>
                      <w:rFonts w:ascii="Times New Roman" w:hAnsi="Times New Roman"/>
                    </w:rPr>
                    <w:t>10.</w:t>
                  </w:r>
                </w:p>
              </w:tc>
              <w:tc>
                <w:tcPr>
                  <w:tcW w:w="244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2189" w:rsidRPr="001815F5" w:rsidRDefault="00A12189" w:rsidP="00A01A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12189" w:rsidRDefault="00A12189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03B4E" w:rsidRDefault="00A03B4E" w:rsidP="00A01A2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03B4E" w:rsidRPr="001815F5" w:rsidRDefault="00A03B4E" w:rsidP="00A03B4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12189" w:rsidRPr="001815F5" w:rsidRDefault="00A12189" w:rsidP="00A01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5F5">
              <w:rPr>
                <w:rFonts w:ascii="Times New Roman" w:hAnsi="Times New Roman"/>
              </w:rPr>
              <w:t>Начальник Главного управления</w:t>
            </w:r>
          </w:p>
          <w:p w:rsidR="00A12189" w:rsidRPr="001815F5" w:rsidRDefault="00A12189" w:rsidP="00A01A22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1815F5">
              <w:rPr>
                <w:rFonts w:ascii="Times New Roman" w:hAnsi="Times New Roman"/>
              </w:rPr>
              <w:t>__________  внутренней службы                   __________</w:t>
            </w:r>
          </w:p>
          <w:p w:rsidR="00A12189" w:rsidRPr="001815F5" w:rsidRDefault="00A12189" w:rsidP="00A01A22">
            <w:pPr>
              <w:spacing w:after="0" w:line="240" w:lineRule="auto"/>
              <w:ind w:right="176"/>
              <w:rPr>
                <w:rFonts w:ascii="Times New Roman" w:hAnsi="Times New Roman"/>
                <w:sz w:val="8"/>
                <w:szCs w:val="8"/>
              </w:rPr>
            </w:pPr>
            <w:r w:rsidRPr="001815F5">
              <w:rPr>
                <w:rFonts w:ascii="Times New Roman" w:hAnsi="Times New Roman"/>
                <w:sz w:val="8"/>
                <w:szCs w:val="8"/>
              </w:rPr>
              <w:t xml:space="preserve">                     Звание                                                                                                                                                                                                      ФИО                   </w:t>
            </w:r>
          </w:p>
          <w:p w:rsidR="00A12189" w:rsidRPr="001815F5" w:rsidRDefault="00A12189" w:rsidP="00A01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2189" w:rsidRPr="001815F5" w:rsidRDefault="00A12189" w:rsidP="00A01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2189" w:rsidRPr="005F57A4" w:rsidRDefault="00A12189" w:rsidP="00A01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5F5">
              <w:rPr>
                <w:rFonts w:ascii="Times New Roman" w:hAnsi="Times New Roman"/>
              </w:rPr>
              <w:t xml:space="preserve">   М.П.                                                   </w:t>
            </w:r>
            <w:r w:rsidR="005F57A4">
              <w:rPr>
                <w:rFonts w:ascii="Times New Roman" w:hAnsi="Times New Roman"/>
              </w:rPr>
              <w:t xml:space="preserve">         </w:t>
            </w:r>
            <w:r w:rsidRPr="001815F5">
              <w:rPr>
                <w:rFonts w:ascii="Times New Roman" w:hAnsi="Times New Roman"/>
              </w:rPr>
              <w:t xml:space="preserve"> </w:t>
            </w:r>
            <w:r w:rsidRPr="005F57A4">
              <w:rPr>
                <w:rFonts w:ascii="Times New Roman" w:hAnsi="Times New Roman"/>
                <w:bCs/>
                <w:sz w:val="20"/>
                <w:szCs w:val="20"/>
              </w:rPr>
              <w:t>___</w:t>
            </w:r>
          </w:p>
          <w:p w:rsidR="00A12189" w:rsidRPr="001815F5" w:rsidRDefault="00A12189" w:rsidP="0018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8"/>
                <w:szCs w:val="8"/>
              </w:rPr>
              <w:t xml:space="preserve">                  </w:t>
            </w:r>
            <w:r w:rsidRPr="001815F5">
              <w:rPr>
                <w:rFonts w:ascii="Times New Roman" w:hAnsi="Times New Roman"/>
                <w:bCs/>
                <w:sz w:val="8"/>
                <w:szCs w:val="8"/>
              </w:rPr>
              <w:t xml:space="preserve"> Дата</w:t>
            </w:r>
          </w:p>
        </w:tc>
      </w:tr>
    </w:tbl>
    <w:p w:rsidR="007D7E65" w:rsidRDefault="007D7E65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346B" w:rsidRDefault="005F346B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346B" w:rsidRDefault="005F346B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346B" w:rsidRDefault="005F346B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346B" w:rsidRDefault="005F346B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03B4E" w:rsidRDefault="00A03B4E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Default="00BB5BE7" w:rsidP="006835F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B5BE7" w:rsidRPr="00305F27" w:rsidRDefault="00BB5BE7" w:rsidP="00305F2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BB5BE7" w:rsidRPr="00305F27" w:rsidSect="00BD51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77212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9E500C8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A42C82E"/>
    <w:name w:val="RTF_Num 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7">
    <w:nsid w:val="23256C06"/>
    <w:multiLevelType w:val="multilevel"/>
    <w:tmpl w:val="069292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33447E31"/>
    <w:multiLevelType w:val="multilevel"/>
    <w:tmpl w:val="922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0CD"/>
    <w:multiLevelType w:val="multilevel"/>
    <w:tmpl w:val="E998E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>
    <w:nsid w:val="784A01E1"/>
    <w:multiLevelType w:val="multilevel"/>
    <w:tmpl w:val="706C77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2E0824"/>
    <w:multiLevelType w:val="multilevel"/>
    <w:tmpl w:val="01DCBD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73"/>
    <w:rsid w:val="00001465"/>
    <w:rsid w:val="00003951"/>
    <w:rsid w:val="00005772"/>
    <w:rsid w:val="000110C4"/>
    <w:rsid w:val="000159CE"/>
    <w:rsid w:val="00017ED5"/>
    <w:rsid w:val="0002698E"/>
    <w:rsid w:val="000408BF"/>
    <w:rsid w:val="00040FEE"/>
    <w:rsid w:val="000414F3"/>
    <w:rsid w:val="00043410"/>
    <w:rsid w:val="000437E7"/>
    <w:rsid w:val="00051B5A"/>
    <w:rsid w:val="000537A2"/>
    <w:rsid w:val="00055DF0"/>
    <w:rsid w:val="000562AF"/>
    <w:rsid w:val="00064BB1"/>
    <w:rsid w:val="00065902"/>
    <w:rsid w:val="00065BF7"/>
    <w:rsid w:val="00066DE7"/>
    <w:rsid w:val="000679D6"/>
    <w:rsid w:val="00067B45"/>
    <w:rsid w:val="000711B8"/>
    <w:rsid w:val="00072641"/>
    <w:rsid w:val="000744A9"/>
    <w:rsid w:val="00074CB6"/>
    <w:rsid w:val="00082650"/>
    <w:rsid w:val="00086EA0"/>
    <w:rsid w:val="00092B5B"/>
    <w:rsid w:val="00095A53"/>
    <w:rsid w:val="000B391D"/>
    <w:rsid w:val="000B4821"/>
    <w:rsid w:val="000D4291"/>
    <w:rsid w:val="000E6F0C"/>
    <w:rsid w:val="000F0EF5"/>
    <w:rsid w:val="000F194C"/>
    <w:rsid w:val="001025B0"/>
    <w:rsid w:val="00103D4D"/>
    <w:rsid w:val="00104B7D"/>
    <w:rsid w:val="00104F4C"/>
    <w:rsid w:val="00104F96"/>
    <w:rsid w:val="00106CA2"/>
    <w:rsid w:val="00117EE7"/>
    <w:rsid w:val="001236E2"/>
    <w:rsid w:val="001244F6"/>
    <w:rsid w:val="001372E4"/>
    <w:rsid w:val="001473CA"/>
    <w:rsid w:val="001476A2"/>
    <w:rsid w:val="001532A5"/>
    <w:rsid w:val="00157D99"/>
    <w:rsid w:val="00164FDC"/>
    <w:rsid w:val="0016781C"/>
    <w:rsid w:val="00172D6E"/>
    <w:rsid w:val="00177970"/>
    <w:rsid w:val="001815F5"/>
    <w:rsid w:val="00182067"/>
    <w:rsid w:val="001855D1"/>
    <w:rsid w:val="00191686"/>
    <w:rsid w:val="0019542B"/>
    <w:rsid w:val="0019715B"/>
    <w:rsid w:val="001A0130"/>
    <w:rsid w:val="001A4221"/>
    <w:rsid w:val="001B6F67"/>
    <w:rsid w:val="001C1A57"/>
    <w:rsid w:val="001C391A"/>
    <w:rsid w:val="001C588F"/>
    <w:rsid w:val="001D2CB9"/>
    <w:rsid w:val="001D5D9E"/>
    <w:rsid w:val="001E2777"/>
    <w:rsid w:val="001E7893"/>
    <w:rsid w:val="001F126E"/>
    <w:rsid w:val="001F12DB"/>
    <w:rsid w:val="001F17DA"/>
    <w:rsid w:val="00202C73"/>
    <w:rsid w:val="00205340"/>
    <w:rsid w:val="00210FB6"/>
    <w:rsid w:val="002167E2"/>
    <w:rsid w:val="00227E31"/>
    <w:rsid w:val="0023454F"/>
    <w:rsid w:val="00235EA3"/>
    <w:rsid w:val="00243B57"/>
    <w:rsid w:val="00245A4D"/>
    <w:rsid w:val="002560AC"/>
    <w:rsid w:val="00260E0A"/>
    <w:rsid w:val="00271A8F"/>
    <w:rsid w:val="00275091"/>
    <w:rsid w:val="00280A63"/>
    <w:rsid w:val="00295C78"/>
    <w:rsid w:val="002A2FE6"/>
    <w:rsid w:val="002A5E9C"/>
    <w:rsid w:val="002B0C80"/>
    <w:rsid w:val="002B512C"/>
    <w:rsid w:val="002D2D17"/>
    <w:rsid w:val="002D48CB"/>
    <w:rsid w:val="002D756C"/>
    <w:rsid w:val="002E1110"/>
    <w:rsid w:val="002F3F34"/>
    <w:rsid w:val="00305F27"/>
    <w:rsid w:val="0031668C"/>
    <w:rsid w:val="00325B48"/>
    <w:rsid w:val="00327F64"/>
    <w:rsid w:val="003312EF"/>
    <w:rsid w:val="0033559D"/>
    <w:rsid w:val="00335C00"/>
    <w:rsid w:val="00340349"/>
    <w:rsid w:val="00344A22"/>
    <w:rsid w:val="00344C9A"/>
    <w:rsid w:val="003454DA"/>
    <w:rsid w:val="00350B4D"/>
    <w:rsid w:val="0035276B"/>
    <w:rsid w:val="00363473"/>
    <w:rsid w:val="00365749"/>
    <w:rsid w:val="00372BB5"/>
    <w:rsid w:val="0038413E"/>
    <w:rsid w:val="003848FD"/>
    <w:rsid w:val="003849E9"/>
    <w:rsid w:val="003921E2"/>
    <w:rsid w:val="00393695"/>
    <w:rsid w:val="00395D66"/>
    <w:rsid w:val="003A094A"/>
    <w:rsid w:val="003B2211"/>
    <w:rsid w:val="003B4D47"/>
    <w:rsid w:val="003B4D4E"/>
    <w:rsid w:val="003B6D89"/>
    <w:rsid w:val="003C1512"/>
    <w:rsid w:val="003C1D83"/>
    <w:rsid w:val="003C6E86"/>
    <w:rsid w:val="003D594E"/>
    <w:rsid w:val="003E3211"/>
    <w:rsid w:val="003E56FB"/>
    <w:rsid w:val="003F1701"/>
    <w:rsid w:val="003F6C64"/>
    <w:rsid w:val="0040177B"/>
    <w:rsid w:val="00404012"/>
    <w:rsid w:val="004117E0"/>
    <w:rsid w:val="0041276F"/>
    <w:rsid w:val="00414243"/>
    <w:rsid w:val="00414953"/>
    <w:rsid w:val="0041526C"/>
    <w:rsid w:val="00417BCD"/>
    <w:rsid w:val="00420D83"/>
    <w:rsid w:val="004223BF"/>
    <w:rsid w:val="004227D6"/>
    <w:rsid w:val="004261CA"/>
    <w:rsid w:val="004275E5"/>
    <w:rsid w:val="00427D1D"/>
    <w:rsid w:val="00433043"/>
    <w:rsid w:val="0043439A"/>
    <w:rsid w:val="00442825"/>
    <w:rsid w:val="004536ED"/>
    <w:rsid w:val="0046064D"/>
    <w:rsid w:val="004659D3"/>
    <w:rsid w:val="004671EE"/>
    <w:rsid w:val="00472CC1"/>
    <w:rsid w:val="00486CB8"/>
    <w:rsid w:val="004A0320"/>
    <w:rsid w:val="004B4188"/>
    <w:rsid w:val="004C2482"/>
    <w:rsid w:val="004C337E"/>
    <w:rsid w:val="004D782A"/>
    <w:rsid w:val="004E5C6C"/>
    <w:rsid w:val="004E7CF6"/>
    <w:rsid w:val="0050356B"/>
    <w:rsid w:val="00505B22"/>
    <w:rsid w:val="005067CE"/>
    <w:rsid w:val="005117F8"/>
    <w:rsid w:val="00511C92"/>
    <w:rsid w:val="005129E1"/>
    <w:rsid w:val="00513088"/>
    <w:rsid w:val="005163A7"/>
    <w:rsid w:val="00521E7D"/>
    <w:rsid w:val="005234E3"/>
    <w:rsid w:val="00530050"/>
    <w:rsid w:val="005334C8"/>
    <w:rsid w:val="005406E6"/>
    <w:rsid w:val="00541CFC"/>
    <w:rsid w:val="0054275C"/>
    <w:rsid w:val="00542EA5"/>
    <w:rsid w:val="00544505"/>
    <w:rsid w:val="005504AE"/>
    <w:rsid w:val="005516C0"/>
    <w:rsid w:val="00564427"/>
    <w:rsid w:val="00580076"/>
    <w:rsid w:val="0058329E"/>
    <w:rsid w:val="00583D1E"/>
    <w:rsid w:val="00584ACC"/>
    <w:rsid w:val="00592444"/>
    <w:rsid w:val="005942D3"/>
    <w:rsid w:val="005A478C"/>
    <w:rsid w:val="005B1AA5"/>
    <w:rsid w:val="005B43AA"/>
    <w:rsid w:val="005C5631"/>
    <w:rsid w:val="005C600D"/>
    <w:rsid w:val="005C7E7A"/>
    <w:rsid w:val="005D70AF"/>
    <w:rsid w:val="005E0B7E"/>
    <w:rsid w:val="005E1BA1"/>
    <w:rsid w:val="005E42FD"/>
    <w:rsid w:val="005E65FD"/>
    <w:rsid w:val="005F19EF"/>
    <w:rsid w:val="005F346B"/>
    <w:rsid w:val="005F57A4"/>
    <w:rsid w:val="00600AC7"/>
    <w:rsid w:val="0060328A"/>
    <w:rsid w:val="0060397A"/>
    <w:rsid w:val="006041E3"/>
    <w:rsid w:val="006069EC"/>
    <w:rsid w:val="00610A26"/>
    <w:rsid w:val="00611309"/>
    <w:rsid w:val="00612BBB"/>
    <w:rsid w:val="00616CBD"/>
    <w:rsid w:val="006241D8"/>
    <w:rsid w:val="00624E9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831C4"/>
    <w:rsid w:val="006835F0"/>
    <w:rsid w:val="006A06F6"/>
    <w:rsid w:val="006A3A3F"/>
    <w:rsid w:val="006B2184"/>
    <w:rsid w:val="006B75BF"/>
    <w:rsid w:val="006D31E9"/>
    <w:rsid w:val="006D58FE"/>
    <w:rsid w:val="006E6880"/>
    <w:rsid w:val="006E765C"/>
    <w:rsid w:val="006E7AFA"/>
    <w:rsid w:val="006F0B6A"/>
    <w:rsid w:val="006F1660"/>
    <w:rsid w:val="006F6758"/>
    <w:rsid w:val="00701F04"/>
    <w:rsid w:val="00702C8F"/>
    <w:rsid w:val="007106BA"/>
    <w:rsid w:val="00710F8D"/>
    <w:rsid w:val="007153E0"/>
    <w:rsid w:val="0072057D"/>
    <w:rsid w:val="007214BB"/>
    <w:rsid w:val="007340FF"/>
    <w:rsid w:val="00737670"/>
    <w:rsid w:val="00740749"/>
    <w:rsid w:val="00740D2D"/>
    <w:rsid w:val="00756396"/>
    <w:rsid w:val="00773478"/>
    <w:rsid w:val="007743B0"/>
    <w:rsid w:val="00775705"/>
    <w:rsid w:val="0077583F"/>
    <w:rsid w:val="00780912"/>
    <w:rsid w:val="00780E3B"/>
    <w:rsid w:val="007810F5"/>
    <w:rsid w:val="00782DA4"/>
    <w:rsid w:val="0078406C"/>
    <w:rsid w:val="00785BAE"/>
    <w:rsid w:val="00787D73"/>
    <w:rsid w:val="00790DC7"/>
    <w:rsid w:val="00793860"/>
    <w:rsid w:val="00795362"/>
    <w:rsid w:val="007A0934"/>
    <w:rsid w:val="007A6F8B"/>
    <w:rsid w:val="007B5CCE"/>
    <w:rsid w:val="007B73C3"/>
    <w:rsid w:val="007C0BC7"/>
    <w:rsid w:val="007C2958"/>
    <w:rsid w:val="007C401E"/>
    <w:rsid w:val="007D13A3"/>
    <w:rsid w:val="007D1866"/>
    <w:rsid w:val="007D1B71"/>
    <w:rsid w:val="007D3D67"/>
    <w:rsid w:val="007D4BD0"/>
    <w:rsid w:val="007D7E65"/>
    <w:rsid w:val="007E372B"/>
    <w:rsid w:val="007F3CC7"/>
    <w:rsid w:val="007F574E"/>
    <w:rsid w:val="0080262B"/>
    <w:rsid w:val="00803D08"/>
    <w:rsid w:val="00810ABD"/>
    <w:rsid w:val="00811710"/>
    <w:rsid w:val="008154AE"/>
    <w:rsid w:val="00817E7F"/>
    <w:rsid w:val="0082147E"/>
    <w:rsid w:val="00826BD1"/>
    <w:rsid w:val="008331CA"/>
    <w:rsid w:val="00833D82"/>
    <w:rsid w:val="00833D90"/>
    <w:rsid w:val="008340B3"/>
    <w:rsid w:val="008373A0"/>
    <w:rsid w:val="00842499"/>
    <w:rsid w:val="0085158C"/>
    <w:rsid w:val="008663AB"/>
    <w:rsid w:val="00871314"/>
    <w:rsid w:val="008739D0"/>
    <w:rsid w:val="00880B4B"/>
    <w:rsid w:val="00887D42"/>
    <w:rsid w:val="00897E3F"/>
    <w:rsid w:val="008A0607"/>
    <w:rsid w:val="008A7EDF"/>
    <w:rsid w:val="008C5309"/>
    <w:rsid w:val="008D0BC1"/>
    <w:rsid w:val="008D32E9"/>
    <w:rsid w:val="008E3E86"/>
    <w:rsid w:val="008E4F62"/>
    <w:rsid w:val="00902299"/>
    <w:rsid w:val="00903108"/>
    <w:rsid w:val="009038F5"/>
    <w:rsid w:val="00904EF9"/>
    <w:rsid w:val="0091319C"/>
    <w:rsid w:val="00920FE0"/>
    <w:rsid w:val="0093494D"/>
    <w:rsid w:val="009368F3"/>
    <w:rsid w:val="00940E79"/>
    <w:rsid w:val="00942589"/>
    <w:rsid w:val="00953305"/>
    <w:rsid w:val="00953E41"/>
    <w:rsid w:val="00957706"/>
    <w:rsid w:val="009615E4"/>
    <w:rsid w:val="00964803"/>
    <w:rsid w:val="009708A8"/>
    <w:rsid w:val="009720E5"/>
    <w:rsid w:val="0097214D"/>
    <w:rsid w:val="00980FA1"/>
    <w:rsid w:val="00981F64"/>
    <w:rsid w:val="0098779E"/>
    <w:rsid w:val="009902EA"/>
    <w:rsid w:val="0099131D"/>
    <w:rsid w:val="00992956"/>
    <w:rsid w:val="0099354D"/>
    <w:rsid w:val="009A077F"/>
    <w:rsid w:val="009A12CC"/>
    <w:rsid w:val="009A2DAA"/>
    <w:rsid w:val="009A2E8D"/>
    <w:rsid w:val="009A4C14"/>
    <w:rsid w:val="009A4E35"/>
    <w:rsid w:val="009A51FA"/>
    <w:rsid w:val="009A55C0"/>
    <w:rsid w:val="009A5A0C"/>
    <w:rsid w:val="009B61A4"/>
    <w:rsid w:val="009B724E"/>
    <w:rsid w:val="009C127C"/>
    <w:rsid w:val="009C2565"/>
    <w:rsid w:val="009C5C9F"/>
    <w:rsid w:val="009D02B7"/>
    <w:rsid w:val="009E1E33"/>
    <w:rsid w:val="009E3F31"/>
    <w:rsid w:val="009E3F84"/>
    <w:rsid w:val="009E580E"/>
    <w:rsid w:val="009E7D28"/>
    <w:rsid w:val="009F17AE"/>
    <w:rsid w:val="009F55E9"/>
    <w:rsid w:val="009F765C"/>
    <w:rsid w:val="00A038AB"/>
    <w:rsid w:val="00A03B4E"/>
    <w:rsid w:val="00A07313"/>
    <w:rsid w:val="00A1138B"/>
    <w:rsid w:val="00A12065"/>
    <w:rsid w:val="00A12189"/>
    <w:rsid w:val="00A1576D"/>
    <w:rsid w:val="00A17962"/>
    <w:rsid w:val="00A17C1A"/>
    <w:rsid w:val="00A2500A"/>
    <w:rsid w:val="00A33DA9"/>
    <w:rsid w:val="00A35CCC"/>
    <w:rsid w:val="00A40020"/>
    <w:rsid w:val="00A517D8"/>
    <w:rsid w:val="00A52717"/>
    <w:rsid w:val="00A678A8"/>
    <w:rsid w:val="00A76949"/>
    <w:rsid w:val="00A7707C"/>
    <w:rsid w:val="00A80116"/>
    <w:rsid w:val="00A92B15"/>
    <w:rsid w:val="00AA27FE"/>
    <w:rsid w:val="00AA6806"/>
    <w:rsid w:val="00AB3BA4"/>
    <w:rsid w:val="00AC14B9"/>
    <w:rsid w:val="00AD4CFD"/>
    <w:rsid w:val="00AF3BE4"/>
    <w:rsid w:val="00AF7797"/>
    <w:rsid w:val="00B01350"/>
    <w:rsid w:val="00B06ED0"/>
    <w:rsid w:val="00B115CF"/>
    <w:rsid w:val="00B11B7C"/>
    <w:rsid w:val="00B20BC2"/>
    <w:rsid w:val="00B229A6"/>
    <w:rsid w:val="00B23C4D"/>
    <w:rsid w:val="00B23E72"/>
    <w:rsid w:val="00B242FB"/>
    <w:rsid w:val="00B25A83"/>
    <w:rsid w:val="00B27F99"/>
    <w:rsid w:val="00B30024"/>
    <w:rsid w:val="00B34837"/>
    <w:rsid w:val="00B416B1"/>
    <w:rsid w:val="00B42DCE"/>
    <w:rsid w:val="00B60C5E"/>
    <w:rsid w:val="00B60CDC"/>
    <w:rsid w:val="00B65617"/>
    <w:rsid w:val="00B65B78"/>
    <w:rsid w:val="00B66ED2"/>
    <w:rsid w:val="00B701B9"/>
    <w:rsid w:val="00B74977"/>
    <w:rsid w:val="00B77BF7"/>
    <w:rsid w:val="00B84F01"/>
    <w:rsid w:val="00B8677B"/>
    <w:rsid w:val="00B86EFE"/>
    <w:rsid w:val="00B90006"/>
    <w:rsid w:val="00B90665"/>
    <w:rsid w:val="00B91946"/>
    <w:rsid w:val="00B95EB6"/>
    <w:rsid w:val="00B96E87"/>
    <w:rsid w:val="00BA1470"/>
    <w:rsid w:val="00BB1E72"/>
    <w:rsid w:val="00BB3F1F"/>
    <w:rsid w:val="00BB5730"/>
    <w:rsid w:val="00BB5BE7"/>
    <w:rsid w:val="00BD27AC"/>
    <w:rsid w:val="00BD2BB2"/>
    <w:rsid w:val="00BD3A54"/>
    <w:rsid w:val="00BD51FE"/>
    <w:rsid w:val="00BD5E24"/>
    <w:rsid w:val="00BE14FE"/>
    <w:rsid w:val="00BE2AC6"/>
    <w:rsid w:val="00BF3395"/>
    <w:rsid w:val="00C03012"/>
    <w:rsid w:val="00C10663"/>
    <w:rsid w:val="00C23F5F"/>
    <w:rsid w:val="00C24120"/>
    <w:rsid w:val="00C30EE5"/>
    <w:rsid w:val="00C34105"/>
    <w:rsid w:val="00C34238"/>
    <w:rsid w:val="00C43A98"/>
    <w:rsid w:val="00C52670"/>
    <w:rsid w:val="00C5449F"/>
    <w:rsid w:val="00C56F2E"/>
    <w:rsid w:val="00C610D4"/>
    <w:rsid w:val="00C62BD5"/>
    <w:rsid w:val="00C67601"/>
    <w:rsid w:val="00C72036"/>
    <w:rsid w:val="00C76104"/>
    <w:rsid w:val="00C7703B"/>
    <w:rsid w:val="00C818BC"/>
    <w:rsid w:val="00C825E3"/>
    <w:rsid w:val="00C82D37"/>
    <w:rsid w:val="00C85E3D"/>
    <w:rsid w:val="00C9101A"/>
    <w:rsid w:val="00C96F7F"/>
    <w:rsid w:val="00CA0D70"/>
    <w:rsid w:val="00CA27B0"/>
    <w:rsid w:val="00CA59E0"/>
    <w:rsid w:val="00CA5A52"/>
    <w:rsid w:val="00CB1715"/>
    <w:rsid w:val="00CB191E"/>
    <w:rsid w:val="00CB68F0"/>
    <w:rsid w:val="00CC0F9C"/>
    <w:rsid w:val="00CC36EF"/>
    <w:rsid w:val="00CC6BEA"/>
    <w:rsid w:val="00CC6C9C"/>
    <w:rsid w:val="00CC7248"/>
    <w:rsid w:val="00CC76B2"/>
    <w:rsid w:val="00CD35D9"/>
    <w:rsid w:val="00CF039A"/>
    <w:rsid w:val="00CF1A4C"/>
    <w:rsid w:val="00CF4EDD"/>
    <w:rsid w:val="00CF6A4E"/>
    <w:rsid w:val="00D010E1"/>
    <w:rsid w:val="00D12804"/>
    <w:rsid w:val="00D14FEA"/>
    <w:rsid w:val="00D2497D"/>
    <w:rsid w:val="00D273FE"/>
    <w:rsid w:val="00D27D3D"/>
    <w:rsid w:val="00D30866"/>
    <w:rsid w:val="00D4268E"/>
    <w:rsid w:val="00D4386A"/>
    <w:rsid w:val="00D46F02"/>
    <w:rsid w:val="00D50A57"/>
    <w:rsid w:val="00D52713"/>
    <w:rsid w:val="00D54AE4"/>
    <w:rsid w:val="00D6235D"/>
    <w:rsid w:val="00D62879"/>
    <w:rsid w:val="00D66BDC"/>
    <w:rsid w:val="00D91F7A"/>
    <w:rsid w:val="00D92FF7"/>
    <w:rsid w:val="00D94FBF"/>
    <w:rsid w:val="00D951BD"/>
    <w:rsid w:val="00D97646"/>
    <w:rsid w:val="00DA0D7E"/>
    <w:rsid w:val="00DB13B9"/>
    <w:rsid w:val="00DB2CBC"/>
    <w:rsid w:val="00DB4431"/>
    <w:rsid w:val="00DB7041"/>
    <w:rsid w:val="00DD14DD"/>
    <w:rsid w:val="00DD51B6"/>
    <w:rsid w:val="00DE5499"/>
    <w:rsid w:val="00DE5D28"/>
    <w:rsid w:val="00DF59ED"/>
    <w:rsid w:val="00E00D62"/>
    <w:rsid w:val="00E07B32"/>
    <w:rsid w:val="00E113C0"/>
    <w:rsid w:val="00E32986"/>
    <w:rsid w:val="00E36B66"/>
    <w:rsid w:val="00E45618"/>
    <w:rsid w:val="00E57399"/>
    <w:rsid w:val="00E63A72"/>
    <w:rsid w:val="00E664C6"/>
    <w:rsid w:val="00E66D83"/>
    <w:rsid w:val="00E706CA"/>
    <w:rsid w:val="00E717D1"/>
    <w:rsid w:val="00E76B3E"/>
    <w:rsid w:val="00E853E5"/>
    <w:rsid w:val="00E8600F"/>
    <w:rsid w:val="00E86B45"/>
    <w:rsid w:val="00E92E19"/>
    <w:rsid w:val="00E93DAD"/>
    <w:rsid w:val="00E9432F"/>
    <w:rsid w:val="00EA3388"/>
    <w:rsid w:val="00EA71FF"/>
    <w:rsid w:val="00EB457C"/>
    <w:rsid w:val="00EB770E"/>
    <w:rsid w:val="00EC5133"/>
    <w:rsid w:val="00EC6AA8"/>
    <w:rsid w:val="00EE0164"/>
    <w:rsid w:val="00EE1FBB"/>
    <w:rsid w:val="00F07462"/>
    <w:rsid w:val="00F147BA"/>
    <w:rsid w:val="00F14C17"/>
    <w:rsid w:val="00F22D1A"/>
    <w:rsid w:val="00F24034"/>
    <w:rsid w:val="00F24C45"/>
    <w:rsid w:val="00F36B20"/>
    <w:rsid w:val="00F3737A"/>
    <w:rsid w:val="00F45408"/>
    <w:rsid w:val="00F46A7A"/>
    <w:rsid w:val="00F52EE9"/>
    <w:rsid w:val="00F53006"/>
    <w:rsid w:val="00F53878"/>
    <w:rsid w:val="00F558E3"/>
    <w:rsid w:val="00F566A6"/>
    <w:rsid w:val="00F60030"/>
    <w:rsid w:val="00F61805"/>
    <w:rsid w:val="00F630A1"/>
    <w:rsid w:val="00F65677"/>
    <w:rsid w:val="00F746BB"/>
    <w:rsid w:val="00F748A6"/>
    <w:rsid w:val="00F75D24"/>
    <w:rsid w:val="00F77788"/>
    <w:rsid w:val="00F861CA"/>
    <w:rsid w:val="00F86858"/>
    <w:rsid w:val="00F9012C"/>
    <w:rsid w:val="00F92439"/>
    <w:rsid w:val="00F92CEF"/>
    <w:rsid w:val="00F9648E"/>
    <w:rsid w:val="00F97457"/>
    <w:rsid w:val="00F97D91"/>
    <w:rsid w:val="00FA18BD"/>
    <w:rsid w:val="00FA379D"/>
    <w:rsid w:val="00FC2A78"/>
    <w:rsid w:val="00FC2BEE"/>
    <w:rsid w:val="00FE5155"/>
    <w:rsid w:val="00FE6399"/>
    <w:rsid w:val="00FE7C66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87D7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3">
    <w:name w:val="Strong"/>
    <w:qFormat/>
    <w:rsid w:val="00787D73"/>
    <w:rPr>
      <w:b/>
      <w:bCs/>
    </w:rPr>
  </w:style>
  <w:style w:type="character" w:customStyle="1" w:styleId="WW-1">
    <w:name w:val="WW-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787D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"/>
    <w:basedOn w:val="a0"/>
    <w:rsid w:val="00787D7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paragraph" w:styleId="a4">
    <w:name w:val="Body Text"/>
    <w:basedOn w:val="a"/>
    <w:link w:val="a5"/>
    <w:rsid w:val="00787D7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7D7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8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4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D4BF-FEF2-45FF-8049-2F9DBA83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3</cp:revision>
  <dcterms:created xsi:type="dcterms:W3CDTF">2021-02-19T11:15:00Z</dcterms:created>
  <dcterms:modified xsi:type="dcterms:W3CDTF">2021-02-19T11:15:00Z</dcterms:modified>
</cp:coreProperties>
</file>