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A8" w:rsidRPr="00A678A8" w:rsidRDefault="002E626B" w:rsidP="00A678A8">
      <w:pPr>
        <w:tabs>
          <w:tab w:val="left" w:pos="709"/>
        </w:tabs>
        <w:spacing w:after="0" w:line="240" w:lineRule="auto"/>
        <w:ind w:left="2410" w:firstLine="198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</w:t>
      </w:r>
      <w:r w:rsidR="00A678A8" w:rsidRPr="00A678A8">
        <w:rPr>
          <w:rFonts w:ascii="Times New Roman" w:hAnsi="Times New Roman"/>
          <w:sz w:val="28"/>
          <w:szCs w:val="28"/>
        </w:rPr>
        <w:t xml:space="preserve">   Приложение № </w:t>
      </w:r>
      <w:r w:rsidR="005C7E7A">
        <w:rPr>
          <w:rFonts w:ascii="Times New Roman" w:hAnsi="Times New Roman"/>
          <w:sz w:val="28"/>
          <w:szCs w:val="28"/>
        </w:rPr>
        <w:t>3</w:t>
      </w:r>
    </w:p>
    <w:p w:rsidR="00A678A8" w:rsidRDefault="00A678A8" w:rsidP="00A678A8">
      <w:pPr>
        <w:tabs>
          <w:tab w:val="left" w:pos="709"/>
        </w:tabs>
        <w:spacing w:after="0" w:line="240" w:lineRule="auto"/>
        <w:ind w:left="2410" w:firstLine="1843"/>
        <w:jc w:val="center"/>
        <w:rPr>
          <w:rFonts w:ascii="Times New Roman" w:hAnsi="Times New Roman"/>
          <w:sz w:val="28"/>
          <w:szCs w:val="28"/>
        </w:rPr>
      </w:pPr>
      <w:r w:rsidRPr="00A678A8">
        <w:rPr>
          <w:rFonts w:ascii="Times New Roman" w:hAnsi="Times New Roman"/>
          <w:sz w:val="28"/>
          <w:szCs w:val="28"/>
        </w:rPr>
        <w:t xml:space="preserve">   к положению о </w:t>
      </w:r>
      <w:proofErr w:type="gramStart"/>
      <w:r w:rsidRPr="00A678A8">
        <w:rPr>
          <w:rFonts w:ascii="Times New Roman" w:hAnsi="Times New Roman"/>
          <w:sz w:val="28"/>
          <w:szCs w:val="28"/>
        </w:rPr>
        <w:t>документах</w:t>
      </w:r>
      <w:proofErr w:type="gramEnd"/>
      <w:r w:rsidRPr="00A678A8">
        <w:rPr>
          <w:rFonts w:ascii="Times New Roman" w:hAnsi="Times New Roman"/>
          <w:sz w:val="28"/>
          <w:szCs w:val="28"/>
        </w:rPr>
        <w:t xml:space="preserve"> об образовании и </w:t>
      </w:r>
    </w:p>
    <w:p w:rsidR="005C7E7A" w:rsidRDefault="00A678A8" w:rsidP="00A678A8">
      <w:pPr>
        <w:tabs>
          <w:tab w:val="left" w:pos="709"/>
        </w:tabs>
        <w:spacing w:after="0" w:line="240" w:lineRule="auto"/>
        <w:ind w:left="2410" w:firstLine="1985"/>
        <w:jc w:val="center"/>
        <w:rPr>
          <w:rFonts w:ascii="Times New Roman" w:hAnsi="Times New Roman"/>
          <w:sz w:val="28"/>
          <w:szCs w:val="28"/>
        </w:rPr>
      </w:pPr>
      <w:r w:rsidRPr="00A678A8">
        <w:rPr>
          <w:rFonts w:ascii="Times New Roman" w:hAnsi="Times New Roman"/>
          <w:sz w:val="28"/>
          <w:szCs w:val="28"/>
        </w:rPr>
        <w:t xml:space="preserve">(или) о квалификации лицам, успешно </w:t>
      </w:r>
      <w:r w:rsidR="005C7E7A">
        <w:rPr>
          <w:rFonts w:ascii="Times New Roman" w:hAnsi="Times New Roman"/>
          <w:sz w:val="28"/>
          <w:szCs w:val="28"/>
        </w:rPr>
        <w:t xml:space="preserve">                   </w:t>
      </w:r>
    </w:p>
    <w:p w:rsidR="00A678A8" w:rsidRDefault="00A678A8" w:rsidP="00A678A8">
      <w:pPr>
        <w:tabs>
          <w:tab w:val="left" w:pos="709"/>
        </w:tabs>
        <w:spacing w:after="0" w:line="240" w:lineRule="auto"/>
        <w:ind w:left="2410" w:firstLine="1985"/>
        <w:jc w:val="center"/>
        <w:rPr>
          <w:rFonts w:ascii="Times New Roman" w:hAnsi="Times New Roman"/>
          <w:sz w:val="28"/>
          <w:szCs w:val="28"/>
        </w:rPr>
      </w:pPr>
      <w:r w:rsidRPr="00A678A8">
        <w:rPr>
          <w:rFonts w:ascii="Times New Roman" w:hAnsi="Times New Roman"/>
          <w:sz w:val="28"/>
          <w:szCs w:val="28"/>
        </w:rPr>
        <w:t>прошедшим итоговую аттестацию</w:t>
      </w:r>
    </w:p>
    <w:p w:rsidR="00A678A8" w:rsidRDefault="00A678A8" w:rsidP="00BB5BE7">
      <w:pPr>
        <w:tabs>
          <w:tab w:val="left" w:pos="709"/>
        </w:tabs>
        <w:spacing w:after="0" w:line="240" w:lineRule="auto"/>
        <w:ind w:left="2410" w:firstLine="1985"/>
        <w:jc w:val="center"/>
        <w:rPr>
          <w:rFonts w:ascii="Times New Roman" w:hAnsi="Times New Roman"/>
          <w:sz w:val="28"/>
          <w:szCs w:val="28"/>
        </w:rPr>
      </w:pPr>
    </w:p>
    <w:p w:rsidR="005C7E7A" w:rsidRDefault="005C7E7A" w:rsidP="005C7E7A">
      <w:pPr>
        <w:tabs>
          <w:tab w:val="left" w:pos="709"/>
        </w:tabs>
        <w:spacing w:after="0" w:line="240" w:lineRule="auto"/>
        <w:ind w:left="2410" w:firstLine="1985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314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7"/>
        <w:gridCol w:w="4856"/>
      </w:tblGrid>
      <w:tr w:rsidR="005C7E7A" w:rsidRPr="005C7E7A" w:rsidTr="005C7E7A">
        <w:trPr>
          <w:trHeight w:val="3584"/>
        </w:trPr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7A" w:rsidRPr="005C7E7A" w:rsidRDefault="005C7E7A" w:rsidP="005C7E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E7A">
              <w:rPr>
                <w:rFonts w:ascii="Times New Roman" w:hAnsi="Times New Roman"/>
                <w:sz w:val="18"/>
                <w:szCs w:val="18"/>
              </w:rPr>
              <w:t>МЧС РОССИИ</w:t>
            </w:r>
          </w:p>
          <w:p w:rsidR="005C7E7A" w:rsidRDefault="005C7E7A" w:rsidP="005C7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E7A">
              <w:rPr>
                <w:rFonts w:ascii="Times New Roman" w:hAnsi="Times New Roman"/>
                <w:b/>
                <w:sz w:val="20"/>
                <w:szCs w:val="20"/>
              </w:rPr>
              <w:t xml:space="preserve">СВИДЕТЕЛЬСТВО № </w:t>
            </w:r>
            <w:r w:rsidRPr="005C7E7A">
              <w:rPr>
                <w:rFonts w:ascii="Times New Roman" w:hAnsi="Times New Roman"/>
                <w:sz w:val="20"/>
                <w:szCs w:val="20"/>
              </w:rPr>
              <w:t>__</w:t>
            </w:r>
            <w:r w:rsidRPr="005C7E7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5C7E7A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5C7E7A" w:rsidRPr="005C7E7A" w:rsidRDefault="005C7E7A" w:rsidP="005C7E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  <w:r>
              <w:rPr>
                <w:rFonts w:ascii="Times New Roman" w:hAnsi="Times New Roman"/>
                <w:sz w:val="8"/>
                <w:szCs w:val="8"/>
              </w:rPr>
              <w:t xml:space="preserve">                                                                                           </w:t>
            </w:r>
            <w:r w:rsidRPr="005C7E7A">
              <w:rPr>
                <w:rFonts w:ascii="Times New Roman" w:hAnsi="Times New Roman"/>
                <w:sz w:val="8"/>
                <w:szCs w:val="8"/>
              </w:rPr>
              <w:t>Порядковый номер/год</w:t>
            </w:r>
          </w:p>
          <w:p w:rsidR="005C7E7A" w:rsidRDefault="005C7E7A" w:rsidP="005C7E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7A">
              <w:rPr>
                <w:rFonts w:ascii="Times New Roman" w:hAnsi="Times New Roman"/>
                <w:sz w:val="18"/>
                <w:szCs w:val="18"/>
              </w:rPr>
              <w:t xml:space="preserve">Выдано </w:t>
            </w:r>
            <w:r w:rsidRPr="005C7E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5C7E7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42499" w:rsidRPr="00842499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842499" w:rsidRPr="005C7E7A" w:rsidRDefault="00842499" w:rsidP="005C7E7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8"/>
                <w:szCs w:val="8"/>
              </w:rPr>
            </w:pPr>
            <w:r>
              <w:rPr>
                <w:rFonts w:ascii="Times New Roman" w:hAnsi="Times New Roman"/>
                <w:sz w:val="8"/>
                <w:szCs w:val="8"/>
              </w:rPr>
              <w:t xml:space="preserve">                                                                                </w:t>
            </w:r>
            <w:r w:rsidRPr="00842499">
              <w:rPr>
                <w:rFonts w:ascii="Times New Roman" w:hAnsi="Times New Roman"/>
                <w:sz w:val="8"/>
                <w:szCs w:val="8"/>
              </w:rPr>
              <w:t>ФИО</w:t>
            </w:r>
          </w:p>
          <w:p w:rsidR="00EB457C" w:rsidRDefault="005C7E7A" w:rsidP="005C7E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7E7A">
              <w:rPr>
                <w:rFonts w:ascii="Times New Roman" w:hAnsi="Times New Roman"/>
                <w:sz w:val="18"/>
                <w:szCs w:val="18"/>
              </w:rPr>
              <w:t xml:space="preserve">в том, что ему на основании решения квалификационной комиссии приказом Главного управления МЧС России по  Республике Карелия протокол </w:t>
            </w:r>
            <w:proofErr w:type="gramStart"/>
            <w:r w:rsidRPr="005C7E7A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gramEnd"/>
            <w:r w:rsidRPr="005C7E7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B457C" w:rsidRPr="00EB457C">
              <w:rPr>
                <w:rFonts w:ascii="Times New Roman" w:hAnsi="Times New Roman"/>
                <w:sz w:val="18"/>
                <w:szCs w:val="18"/>
              </w:rPr>
              <w:t>_____________</w:t>
            </w:r>
            <w:r w:rsidRPr="005C7E7A">
              <w:rPr>
                <w:rFonts w:ascii="Times New Roman" w:hAnsi="Times New Roman"/>
                <w:b/>
                <w:sz w:val="18"/>
                <w:szCs w:val="18"/>
              </w:rPr>
              <w:t xml:space="preserve"> №</w:t>
            </w:r>
            <w:r w:rsidR="00EB457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B457C" w:rsidRPr="00EB457C">
              <w:rPr>
                <w:rFonts w:ascii="Times New Roman" w:hAnsi="Times New Roman"/>
                <w:sz w:val="18"/>
                <w:szCs w:val="18"/>
              </w:rPr>
              <w:t>__</w:t>
            </w:r>
            <w:r w:rsidRPr="005C7E7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C7E7A">
              <w:rPr>
                <w:rFonts w:ascii="Times New Roman" w:hAnsi="Times New Roman"/>
                <w:sz w:val="18"/>
                <w:szCs w:val="18"/>
              </w:rPr>
              <w:t>присвоена</w:t>
            </w:r>
          </w:p>
          <w:p w:rsidR="00EB457C" w:rsidRPr="00EB457C" w:rsidRDefault="00EB457C" w:rsidP="00EB457C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  <w:r>
              <w:rPr>
                <w:rFonts w:ascii="Times New Roman" w:hAnsi="Times New Roman"/>
                <w:sz w:val="8"/>
                <w:szCs w:val="8"/>
              </w:rPr>
              <w:t xml:space="preserve">                                                                                                              </w:t>
            </w:r>
            <w:r w:rsidRPr="00EB457C">
              <w:rPr>
                <w:rFonts w:ascii="Times New Roman" w:hAnsi="Times New Roman"/>
                <w:sz w:val="8"/>
                <w:szCs w:val="8"/>
              </w:rPr>
              <w:t xml:space="preserve">дата   </w:t>
            </w:r>
            <w:r>
              <w:rPr>
                <w:rFonts w:ascii="Times New Roman" w:hAnsi="Times New Roman"/>
                <w:sz w:val="8"/>
                <w:szCs w:val="8"/>
              </w:rPr>
              <w:t xml:space="preserve">                          </w:t>
            </w:r>
            <w:r w:rsidRPr="00EB457C">
              <w:rPr>
                <w:rFonts w:ascii="Times New Roman" w:hAnsi="Times New Roman"/>
                <w:sz w:val="8"/>
                <w:szCs w:val="8"/>
              </w:rPr>
              <w:t>порядковый номер</w:t>
            </w:r>
          </w:p>
          <w:p w:rsidR="005C7E7A" w:rsidRPr="005C7E7A" w:rsidRDefault="005C7E7A" w:rsidP="005C7E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7E7A">
              <w:rPr>
                <w:rFonts w:ascii="Times New Roman" w:hAnsi="Times New Roman"/>
                <w:sz w:val="18"/>
                <w:szCs w:val="18"/>
              </w:rPr>
              <w:t xml:space="preserve"> квалификация водителя пожарного автомобиля</w:t>
            </w:r>
            <w:r w:rsidR="00EB457C">
              <w:rPr>
                <w:rFonts w:ascii="Times New Roman" w:hAnsi="Times New Roman"/>
                <w:sz w:val="18"/>
                <w:szCs w:val="18"/>
              </w:rPr>
              <w:t xml:space="preserve"> (автоцистерны)</w:t>
            </w:r>
            <w:r w:rsidRPr="005C7E7A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5C7E7A" w:rsidRPr="005C7E7A" w:rsidRDefault="005C7E7A" w:rsidP="005C7E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5C7E7A" w:rsidRPr="005C7E7A" w:rsidRDefault="005C7E7A" w:rsidP="005C7E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5C7E7A" w:rsidRDefault="00EB457C" w:rsidP="005C7E7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</w:t>
            </w:r>
          </w:p>
          <w:p w:rsidR="00EB457C" w:rsidRPr="005C7E7A" w:rsidRDefault="00EB457C" w:rsidP="00EB4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8"/>
                <w:szCs w:val="8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EB457C">
              <w:rPr>
                <w:rFonts w:ascii="Times New Roman" w:hAnsi="Times New Roman"/>
                <w:sz w:val="8"/>
                <w:szCs w:val="8"/>
              </w:rPr>
              <w:t>дата</w:t>
            </w:r>
          </w:p>
          <w:p w:rsidR="005C7E7A" w:rsidRPr="005C7E7A" w:rsidRDefault="005C7E7A" w:rsidP="005C7E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5C7E7A" w:rsidRPr="005C7E7A" w:rsidRDefault="005C7E7A" w:rsidP="005C7E7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C7E7A">
              <w:rPr>
                <w:rFonts w:ascii="Times New Roman" w:hAnsi="Times New Roman"/>
                <w:b/>
                <w:sz w:val="16"/>
                <w:szCs w:val="16"/>
              </w:rPr>
              <w:t>Председатель квалификационной комиссии</w:t>
            </w:r>
          </w:p>
          <w:p w:rsidR="005C7E7A" w:rsidRPr="005C7E7A" w:rsidRDefault="005C7E7A" w:rsidP="005C7E7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B457C" w:rsidRDefault="005C7E7A" w:rsidP="005C7E7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C7E7A">
              <w:rPr>
                <w:rFonts w:ascii="Times New Roman" w:hAnsi="Times New Roman"/>
                <w:b/>
                <w:sz w:val="16"/>
                <w:szCs w:val="16"/>
              </w:rPr>
              <w:t>_______________________</w:t>
            </w:r>
          </w:p>
          <w:p w:rsidR="005C7E7A" w:rsidRPr="005C7E7A" w:rsidRDefault="00EB457C" w:rsidP="00EB45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8"/>
                <w:szCs w:val="8"/>
              </w:rPr>
              <w:t xml:space="preserve">                                                                                                                                                            </w:t>
            </w:r>
            <w:r w:rsidRPr="00842499">
              <w:rPr>
                <w:rFonts w:ascii="Times New Roman" w:hAnsi="Times New Roman"/>
                <w:sz w:val="8"/>
                <w:szCs w:val="8"/>
              </w:rPr>
              <w:t>ФИО</w:t>
            </w:r>
            <w:r w:rsidRPr="005C7E7A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 </w:t>
            </w:r>
          </w:p>
          <w:p w:rsidR="005C7E7A" w:rsidRPr="005C7E7A" w:rsidRDefault="005F57A4" w:rsidP="005F57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 w:rsidRPr="005F57A4">
              <w:rPr>
                <w:rFonts w:ascii="Times New Roman" w:hAnsi="Times New Roman"/>
                <w:sz w:val="18"/>
                <w:szCs w:val="18"/>
              </w:rPr>
              <w:t>М.П.</w:t>
            </w:r>
          </w:p>
          <w:p w:rsidR="00EB457C" w:rsidRDefault="005C7E7A" w:rsidP="00EB45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C7E7A">
              <w:rPr>
                <w:rFonts w:ascii="Times New Roman" w:hAnsi="Times New Roman"/>
                <w:sz w:val="18"/>
                <w:szCs w:val="18"/>
              </w:rPr>
              <w:t xml:space="preserve">Действительно до </w:t>
            </w:r>
            <w:r w:rsidR="00EB457C">
              <w:rPr>
                <w:rFonts w:ascii="Times New Roman" w:hAnsi="Times New Roman"/>
                <w:sz w:val="20"/>
                <w:szCs w:val="20"/>
              </w:rPr>
              <w:t>_______________</w:t>
            </w:r>
          </w:p>
          <w:p w:rsidR="00EB457C" w:rsidRPr="005C7E7A" w:rsidRDefault="00EB457C" w:rsidP="00EB4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8"/>
                <w:szCs w:val="8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EB457C">
              <w:rPr>
                <w:rFonts w:ascii="Times New Roman" w:hAnsi="Times New Roman"/>
                <w:sz w:val="8"/>
                <w:szCs w:val="8"/>
              </w:rPr>
              <w:t>дата</w:t>
            </w:r>
          </w:p>
          <w:p w:rsidR="005C7E7A" w:rsidRPr="005C7E7A" w:rsidRDefault="005C7E7A" w:rsidP="005C7E7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5C7E7A" w:rsidRPr="005C7E7A" w:rsidRDefault="005C7E7A" w:rsidP="005C7E7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7A" w:rsidRPr="005C7E7A" w:rsidRDefault="005C7E7A" w:rsidP="005C7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7E7A" w:rsidRPr="005C7E7A" w:rsidRDefault="005C7E7A" w:rsidP="005C7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7E7A" w:rsidRPr="005C7E7A" w:rsidRDefault="005C7E7A" w:rsidP="005C7E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78155" cy="69088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E7A" w:rsidRPr="005C7E7A" w:rsidRDefault="005C7E7A" w:rsidP="005C7E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C7E7A" w:rsidRPr="005C7E7A" w:rsidRDefault="005C7E7A" w:rsidP="005C7E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7E7A">
              <w:rPr>
                <w:rFonts w:ascii="Times New Roman" w:hAnsi="Times New Roman"/>
                <w:b/>
                <w:bCs/>
                <w:sz w:val="28"/>
                <w:szCs w:val="28"/>
              </w:rPr>
              <w:t>СВИДЕТЕЛЬСТВО</w:t>
            </w:r>
          </w:p>
          <w:p w:rsidR="005C7E7A" w:rsidRPr="005C7E7A" w:rsidRDefault="005C7E7A" w:rsidP="005C7E7A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E7A">
              <w:rPr>
                <w:rFonts w:ascii="Times New Roman" w:hAnsi="Times New Roman"/>
                <w:sz w:val="28"/>
                <w:szCs w:val="28"/>
              </w:rPr>
              <w:t>на право управления</w:t>
            </w:r>
          </w:p>
          <w:p w:rsidR="005C7E7A" w:rsidRPr="005C7E7A" w:rsidRDefault="005C7E7A" w:rsidP="005C7E7A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7E7A">
              <w:rPr>
                <w:rFonts w:ascii="Times New Roman" w:hAnsi="Times New Roman"/>
                <w:sz w:val="28"/>
                <w:szCs w:val="28"/>
              </w:rPr>
              <w:t>пожарным автомобилем</w:t>
            </w:r>
          </w:p>
        </w:tc>
      </w:tr>
    </w:tbl>
    <w:p w:rsidR="00A678A8" w:rsidRDefault="00A678A8" w:rsidP="00BB5BE7">
      <w:pPr>
        <w:tabs>
          <w:tab w:val="left" w:pos="709"/>
        </w:tabs>
        <w:spacing w:after="0" w:line="240" w:lineRule="auto"/>
        <w:ind w:left="2410" w:firstLine="1985"/>
        <w:jc w:val="center"/>
        <w:rPr>
          <w:rFonts w:ascii="Times New Roman" w:hAnsi="Times New Roman"/>
          <w:sz w:val="28"/>
          <w:szCs w:val="28"/>
        </w:rPr>
      </w:pPr>
    </w:p>
    <w:p w:rsidR="00A678A8" w:rsidRDefault="00A678A8" w:rsidP="005C7E7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78A8" w:rsidRDefault="00A678A8" w:rsidP="00BB5BE7">
      <w:pPr>
        <w:tabs>
          <w:tab w:val="left" w:pos="709"/>
        </w:tabs>
        <w:spacing w:after="0" w:line="240" w:lineRule="auto"/>
        <w:ind w:left="2410" w:firstLine="1985"/>
        <w:jc w:val="center"/>
        <w:rPr>
          <w:rFonts w:ascii="Times New Roman" w:hAnsi="Times New Roman"/>
          <w:sz w:val="28"/>
          <w:szCs w:val="28"/>
        </w:rPr>
      </w:pPr>
    </w:p>
    <w:p w:rsidR="00A678A8" w:rsidRDefault="00A678A8" w:rsidP="00BB5BE7">
      <w:pPr>
        <w:tabs>
          <w:tab w:val="left" w:pos="709"/>
        </w:tabs>
        <w:spacing w:after="0" w:line="240" w:lineRule="auto"/>
        <w:ind w:left="2410" w:firstLine="1985"/>
        <w:jc w:val="center"/>
        <w:rPr>
          <w:rFonts w:ascii="Times New Roman" w:hAnsi="Times New Roman"/>
          <w:sz w:val="28"/>
          <w:szCs w:val="28"/>
        </w:rPr>
      </w:pPr>
    </w:p>
    <w:p w:rsidR="00A678A8" w:rsidRDefault="00A678A8" w:rsidP="00BB5BE7">
      <w:pPr>
        <w:tabs>
          <w:tab w:val="left" w:pos="709"/>
        </w:tabs>
        <w:spacing w:after="0" w:line="240" w:lineRule="auto"/>
        <w:ind w:left="2410" w:firstLine="1985"/>
        <w:jc w:val="center"/>
        <w:rPr>
          <w:rFonts w:ascii="Times New Roman" w:hAnsi="Times New Roman"/>
          <w:sz w:val="28"/>
          <w:szCs w:val="28"/>
        </w:rPr>
      </w:pPr>
    </w:p>
    <w:p w:rsidR="00A678A8" w:rsidRDefault="00A678A8" w:rsidP="00BB5BE7">
      <w:pPr>
        <w:tabs>
          <w:tab w:val="left" w:pos="709"/>
        </w:tabs>
        <w:spacing w:after="0" w:line="240" w:lineRule="auto"/>
        <w:ind w:left="2410" w:firstLine="1985"/>
        <w:jc w:val="center"/>
        <w:rPr>
          <w:rFonts w:ascii="Times New Roman" w:hAnsi="Times New Roman"/>
          <w:sz w:val="28"/>
          <w:szCs w:val="28"/>
        </w:rPr>
      </w:pPr>
    </w:p>
    <w:p w:rsidR="00A678A8" w:rsidRDefault="00A678A8" w:rsidP="00BB5BE7">
      <w:pPr>
        <w:tabs>
          <w:tab w:val="left" w:pos="709"/>
        </w:tabs>
        <w:spacing w:after="0" w:line="240" w:lineRule="auto"/>
        <w:ind w:left="2410" w:firstLine="1985"/>
        <w:jc w:val="center"/>
        <w:rPr>
          <w:rFonts w:ascii="Times New Roman" w:hAnsi="Times New Roman"/>
          <w:sz w:val="28"/>
          <w:szCs w:val="28"/>
        </w:rPr>
      </w:pPr>
    </w:p>
    <w:p w:rsidR="00A678A8" w:rsidRDefault="00A678A8" w:rsidP="00BB5BE7">
      <w:pPr>
        <w:tabs>
          <w:tab w:val="left" w:pos="709"/>
        </w:tabs>
        <w:spacing w:after="0" w:line="240" w:lineRule="auto"/>
        <w:ind w:left="2410" w:firstLine="1985"/>
        <w:jc w:val="center"/>
        <w:rPr>
          <w:rFonts w:ascii="Times New Roman" w:hAnsi="Times New Roman"/>
          <w:sz w:val="28"/>
          <w:szCs w:val="28"/>
        </w:rPr>
      </w:pPr>
    </w:p>
    <w:p w:rsidR="00A678A8" w:rsidRDefault="00A678A8" w:rsidP="00BB5BE7">
      <w:pPr>
        <w:tabs>
          <w:tab w:val="left" w:pos="709"/>
        </w:tabs>
        <w:spacing w:after="0" w:line="240" w:lineRule="auto"/>
        <w:ind w:left="2410" w:firstLine="1985"/>
        <w:jc w:val="center"/>
        <w:rPr>
          <w:rFonts w:ascii="Times New Roman" w:hAnsi="Times New Roman"/>
          <w:sz w:val="28"/>
          <w:szCs w:val="28"/>
        </w:rPr>
      </w:pPr>
    </w:p>
    <w:p w:rsidR="00A678A8" w:rsidRDefault="00A678A8" w:rsidP="00BB5BE7">
      <w:pPr>
        <w:tabs>
          <w:tab w:val="left" w:pos="709"/>
        </w:tabs>
        <w:spacing w:after="0" w:line="240" w:lineRule="auto"/>
        <w:ind w:left="2410" w:firstLine="1985"/>
        <w:jc w:val="center"/>
        <w:rPr>
          <w:rFonts w:ascii="Times New Roman" w:hAnsi="Times New Roman"/>
          <w:sz w:val="28"/>
          <w:szCs w:val="28"/>
        </w:rPr>
      </w:pPr>
    </w:p>
    <w:p w:rsidR="00A678A8" w:rsidRDefault="00A678A8" w:rsidP="00BB5BE7">
      <w:pPr>
        <w:tabs>
          <w:tab w:val="left" w:pos="709"/>
        </w:tabs>
        <w:spacing w:after="0" w:line="240" w:lineRule="auto"/>
        <w:ind w:left="2410" w:firstLine="1985"/>
        <w:jc w:val="center"/>
        <w:rPr>
          <w:rFonts w:ascii="Times New Roman" w:hAnsi="Times New Roman"/>
          <w:sz w:val="28"/>
          <w:szCs w:val="28"/>
        </w:rPr>
      </w:pPr>
    </w:p>
    <w:p w:rsidR="00A678A8" w:rsidRDefault="00A678A8" w:rsidP="00BB5BE7">
      <w:pPr>
        <w:tabs>
          <w:tab w:val="left" w:pos="709"/>
        </w:tabs>
        <w:spacing w:after="0" w:line="240" w:lineRule="auto"/>
        <w:ind w:left="2410" w:firstLine="1985"/>
        <w:jc w:val="center"/>
        <w:rPr>
          <w:rFonts w:ascii="Times New Roman" w:hAnsi="Times New Roman"/>
          <w:sz w:val="28"/>
          <w:szCs w:val="28"/>
        </w:rPr>
      </w:pPr>
    </w:p>
    <w:p w:rsidR="00A678A8" w:rsidRDefault="00A678A8" w:rsidP="00BB5BE7">
      <w:pPr>
        <w:tabs>
          <w:tab w:val="left" w:pos="709"/>
        </w:tabs>
        <w:spacing w:after="0" w:line="240" w:lineRule="auto"/>
        <w:ind w:left="2410" w:firstLine="1985"/>
        <w:jc w:val="center"/>
        <w:rPr>
          <w:rFonts w:ascii="Times New Roman" w:hAnsi="Times New Roman"/>
          <w:sz w:val="28"/>
          <w:szCs w:val="28"/>
        </w:rPr>
      </w:pPr>
    </w:p>
    <w:p w:rsidR="00A678A8" w:rsidRDefault="00A678A8" w:rsidP="00BB5BE7">
      <w:pPr>
        <w:tabs>
          <w:tab w:val="left" w:pos="709"/>
        </w:tabs>
        <w:spacing w:after="0" w:line="240" w:lineRule="auto"/>
        <w:ind w:left="2410" w:firstLine="1985"/>
        <w:jc w:val="center"/>
        <w:rPr>
          <w:rFonts w:ascii="Times New Roman" w:hAnsi="Times New Roman"/>
          <w:sz w:val="28"/>
          <w:szCs w:val="28"/>
        </w:rPr>
      </w:pPr>
    </w:p>
    <w:p w:rsidR="00CC36EF" w:rsidRDefault="00BB5BE7" w:rsidP="00BB5BE7">
      <w:pPr>
        <w:tabs>
          <w:tab w:val="left" w:pos="709"/>
        </w:tabs>
        <w:spacing w:after="0" w:line="240" w:lineRule="auto"/>
        <w:ind w:left="2410" w:firstLine="198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C36EF" w:rsidRDefault="00CC36EF" w:rsidP="00BB5BE7">
      <w:pPr>
        <w:tabs>
          <w:tab w:val="left" w:pos="709"/>
        </w:tabs>
        <w:spacing w:after="0" w:line="240" w:lineRule="auto"/>
        <w:ind w:left="2410" w:firstLine="1985"/>
        <w:jc w:val="center"/>
        <w:rPr>
          <w:rFonts w:ascii="Times New Roman" w:hAnsi="Times New Roman"/>
          <w:sz w:val="28"/>
          <w:szCs w:val="28"/>
        </w:rPr>
      </w:pPr>
    </w:p>
    <w:p w:rsidR="00CC36EF" w:rsidRDefault="00CC36EF" w:rsidP="00BB5BE7">
      <w:pPr>
        <w:tabs>
          <w:tab w:val="left" w:pos="709"/>
        </w:tabs>
        <w:spacing w:after="0" w:line="240" w:lineRule="auto"/>
        <w:ind w:left="2410" w:firstLine="1985"/>
        <w:jc w:val="center"/>
        <w:rPr>
          <w:rFonts w:ascii="Times New Roman" w:hAnsi="Times New Roman"/>
          <w:sz w:val="28"/>
          <w:szCs w:val="28"/>
        </w:rPr>
      </w:pPr>
    </w:p>
    <w:p w:rsidR="00CC36EF" w:rsidRDefault="00CC36EF" w:rsidP="00BB5BE7">
      <w:pPr>
        <w:tabs>
          <w:tab w:val="left" w:pos="709"/>
        </w:tabs>
        <w:spacing w:after="0" w:line="240" w:lineRule="auto"/>
        <w:ind w:left="2410" w:firstLine="1985"/>
        <w:jc w:val="center"/>
        <w:rPr>
          <w:rFonts w:ascii="Times New Roman" w:hAnsi="Times New Roman"/>
          <w:sz w:val="28"/>
          <w:szCs w:val="28"/>
        </w:rPr>
      </w:pPr>
    </w:p>
    <w:p w:rsidR="00CC36EF" w:rsidRDefault="00CC36EF" w:rsidP="00BB5BE7">
      <w:pPr>
        <w:tabs>
          <w:tab w:val="left" w:pos="709"/>
        </w:tabs>
        <w:spacing w:after="0" w:line="240" w:lineRule="auto"/>
        <w:ind w:left="2410" w:firstLine="1985"/>
        <w:jc w:val="center"/>
        <w:rPr>
          <w:rFonts w:ascii="Times New Roman" w:hAnsi="Times New Roman"/>
          <w:sz w:val="28"/>
          <w:szCs w:val="28"/>
        </w:rPr>
      </w:pPr>
    </w:p>
    <w:p w:rsidR="00CC36EF" w:rsidRDefault="00CC36EF" w:rsidP="00BB5BE7">
      <w:pPr>
        <w:tabs>
          <w:tab w:val="left" w:pos="709"/>
        </w:tabs>
        <w:spacing w:after="0" w:line="240" w:lineRule="auto"/>
        <w:ind w:left="2410" w:firstLine="1985"/>
        <w:jc w:val="center"/>
        <w:rPr>
          <w:rFonts w:ascii="Times New Roman" w:hAnsi="Times New Roman"/>
          <w:sz w:val="28"/>
          <w:szCs w:val="28"/>
        </w:rPr>
      </w:pPr>
    </w:p>
    <w:p w:rsidR="00CC36EF" w:rsidRDefault="00CC36EF" w:rsidP="00BB5BE7">
      <w:pPr>
        <w:tabs>
          <w:tab w:val="left" w:pos="709"/>
        </w:tabs>
        <w:spacing w:after="0" w:line="240" w:lineRule="auto"/>
        <w:ind w:left="2410" w:firstLine="1985"/>
        <w:jc w:val="center"/>
        <w:rPr>
          <w:rFonts w:ascii="Times New Roman" w:hAnsi="Times New Roman"/>
          <w:sz w:val="28"/>
          <w:szCs w:val="28"/>
        </w:rPr>
      </w:pPr>
    </w:p>
    <w:p w:rsidR="00CC36EF" w:rsidRDefault="00CC36EF" w:rsidP="00BB5BE7">
      <w:pPr>
        <w:tabs>
          <w:tab w:val="left" w:pos="709"/>
        </w:tabs>
        <w:spacing w:after="0" w:line="240" w:lineRule="auto"/>
        <w:ind w:left="2410" w:firstLine="1985"/>
        <w:jc w:val="center"/>
        <w:rPr>
          <w:rFonts w:ascii="Times New Roman" w:hAnsi="Times New Roman"/>
          <w:sz w:val="28"/>
          <w:szCs w:val="28"/>
        </w:rPr>
      </w:pPr>
    </w:p>
    <w:p w:rsidR="00CC36EF" w:rsidRDefault="00CC36EF" w:rsidP="00BB5BE7">
      <w:pPr>
        <w:tabs>
          <w:tab w:val="left" w:pos="709"/>
        </w:tabs>
        <w:spacing w:after="0" w:line="240" w:lineRule="auto"/>
        <w:ind w:left="2410" w:firstLine="1985"/>
        <w:jc w:val="center"/>
        <w:rPr>
          <w:rFonts w:ascii="Times New Roman" w:hAnsi="Times New Roman"/>
          <w:sz w:val="28"/>
          <w:szCs w:val="28"/>
        </w:rPr>
      </w:pPr>
    </w:p>
    <w:p w:rsidR="00CC36EF" w:rsidRDefault="00CC36EF" w:rsidP="00BB5BE7">
      <w:pPr>
        <w:tabs>
          <w:tab w:val="left" w:pos="709"/>
        </w:tabs>
        <w:spacing w:after="0" w:line="240" w:lineRule="auto"/>
        <w:ind w:left="2410" w:firstLine="1985"/>
        <w:jc w:val="center"/>
        <w:rPr>
          <w:rFonts w:ascii="Times New Roman" w:hAnsi="Times New Roman"/>
          <w:sz w:val="28"/>
          <w:szCs w:val="28"/>
        </w:rPr>
      </w:pPr>
    </w:p>
    <w:p w:rsidR="00CC36EF" w:rsidRDefault="00CC36EF" w:rsidP="00BB5BE7">
      <w:pPr>
        <w:tabs>
          <w:tab w:val="left" w:pos="709"/>
        </w:tabs>
        <w:spacing w:after="0" w:line="240" w:lineRule="auto"/>
        <w:ind w:left="2410" w:firstLine="1985"/>
        <w:jc w:val="center"/>
        <w:rPr>
          <w:rFonts w:ascii="Times New Roman" w:hAnsi="Times New Roman"/>
          <w:sz w:val="28"/>
          <w:szCs w:val="28"/>
        </w:rPr>
      </w:pPr>
    </w:p>
    <w:p w:rsidR="00BB5BE7" w:rsidRPr="009A4C14" w:rsidRDefault="00740D2D" w:rsidP="00740D2D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1815F5">
        <w:rPr>
          <w:rFonts w:ascii="Times New Roman" w:hAnsi="Times New Roman"/>
          <w:bCs/>
          <w:sz w:val="8"/>
          <w:szCs w:val="8"/>
        </w:rPr>
        <w:t>та</w:t>
      </w:r>
    </w:p>
    <w:sectPr w:rsidR="00BB5BE7" w:rsidRPr="009A4C14" w:rsidSect="00BD51FE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772124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color w:val="000000"/>
        <w:sz w:val="24"/>
        <w:szCs w:val="24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9E500C88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olor w:val="000000"/>
        <w:sz w:val="24"/>
        <w:szCs w:val="24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CA42C82E"/>
    <w:name w:val="RTF_Num 4"/>
    <w:lvl w:ilvl="0">
      <w:start w:val="3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426"/>
        </w:tabs>
        <w:ind w:left="426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/>
      </w:rPr>
    </w:lvl>
    <w:lvl w:ilvl="3">
      <w:start w:val="1"/>
      <w:numFmt w:val="decimal"/>
      <w:suff w:val="nothing"/>
      <w:lvlText w:val="%2.%3.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4">
      <w:start w:val="1"/>
      <w:numFmt w:val="decimal"/>
      <w:suff w:val="nothing"/>
      <w:lvlText w:val="%3.%4.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5">
      <w:start w:val="1"/>
      <w:numFmt w:val="decimal"/>
      <w:suff w:val="nothing"/>
      <w:lvlText w:val="%4.%5.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6">
      <w:start w:val="1"/>
      <w:numFmt w:val="decimal"/>
      <w:suff w:val="nothing"/>
      <w:lvlText w:val="%5.%6.%7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7">
      <w:start w:val="1"/>
      <w:numFmt w:val="decimal"/>
      <w:suff w:val="nothing"/>
      <w:lvlText w:val="%6.%7.%8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8">
      <w:start w:val="1"/>
      <w:numFmt w:val="decimal"/>
      <w:suff w:val="nothing"/>
      <w:lvlText w:val="%7.%8.%9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</w:abstractNum>
  <w:abstractNum w:abstractNumId="3">
    <w:nsid w:val="00000005"/>
    <w:multiLevelType w:val="multilevel"/>
    <w:tmpl w:val="00000005"/>
    <w:name w:val="RTF_Num 6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1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2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3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5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6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7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8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</w:abstractNum>
  <w:abstractNum w:abstractNumId="4">
    <w:nsid w:val="00000006"/>
    <w:multiLevelType w:val="multilevel"/>
    <w:tmpl w:val="00000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0"/>
        </w:tabs>
        <w:ind w:left="11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0"/>
        </w:tabs>
        <w:ind w:left="14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0"/>
        </w:tabs>
        <w:ind w:left="22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0"/>
        </w:tabs>
        <w:ind w:left="25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0"/>
        </w:tabs>
        <w:ind w:left="32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0"/>
        </w:tabs>
        <w:ind w:left="3640" w:hanging="360"/>
      </w:pPr>
      <w:rPr>
        <w:rFonts w:ascii="OpenSymbol" w:hAnsi="OpenSymbol" w:cs="OpenSymbol"/>
      </w:rPr>
    </w:lvl>
  </w:abstractNum>
  <w:abstractNum w:abstractNumId="7">
    <w:nsid w:val="23256C06"/>
    <w:multiLevelType w:val="multilevel"/>
    <w:tmpl w:val="0692928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8">
    <w:nsid w:val="33447E31"/>
    <w:multiLevelType w:val="multilevel"/>
    <w:tmpl w:val="9228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AC60CD"/>
    <w:multiLevelType w:val="multilevel"/>
    <w:tmpl w:val="E998EB0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10">
    <w:nsid w:val="784A01E1"/>
    <w:multiLevelType w:val="multilevel"/>
    <w:tmpl w:val="706C777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E2E0824"/>
    <w:multiLevelType w:val="multilevel"/>
    <w:tmpl w:val="01DCBD9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D73"/>
    <w:rsid w:val="00001465"/>
    <w:rsid w:val="00003951"/>
    <w:rsid w:val="00005772"/>
    <w:rsid w:val="000110C4"/>
    <w:rsid w:val="000159CE"/>
    <w:rsid w:val="00017ED5"/>
    <w:rsid w:val="0002698E"/>
    <w:rsid w:val="000408BF"/>
    <w:rsid w:val="00040FEE"/>
    <w:rsid w:val="000414F3"/>
    <w:rsid w:val="00043410"/>
    <w:rsid w:val="000437E7"/>
    <w:rsid w:val="00051B5A"/>
    <w:rsid w:val="000537A2"/>
    <w:rsid w:val="00055DF0"/>
    <w:rsid w:val="000562AF"/>
    <w:rsid w:val="00064BB1"/>
    <w:rsid w:val="00065902"/>
    <w:rsid w:val="00065BF7"/>
    <w:rsid w:val="00066DE7"/>
    <w:rsid w:val="000679D6"/>
    <w:rsid w:val="00067B45"/>
    <w:rsid w:val="000711B8"/>
    <w:rsid w:val="00072641"/>
    <w:rsid w:val="000744A9"/>
    <w:rsid w:val="00074CB6"/>
    <w:rsid w:val="00082650"/>
    <w:rsid w:val="00086EA0"/>
    <w:rsid w:val="00092B5B"/>
    <w:rsid w:val="00095A53"/>
    <w:rsid w:val="000B391D"/>
    <w:rsid w:val="000B4821"/>
    <w:rsid w:val="000D4291"/>
    <w:rsid w:val="000E6F0C"/>
    <w:rsid w:val="000F0EF5"/>
    <w:rsid w:val="000F194C"/>
    <w:rsid w:val="001025B0"/>
    <w:rsid w:val="00103D4D"/>
    <w:rsid w:val="00104B7D"/>
    <w:rsid w:val="00104F4C"/>
    <w:rsid w:val="00104F96"/>
    <w:rsid w:val="00106CA2"/>
    <w:rsid w:val="00117EE7"/>
    <w:rsid w:val="001236E2"/>
    <w:rsid w:val="001244F6"/>
    <w:rsid w:val="001372E4"/>
    <w:rsid w:val="001473CA"/>
    <w:rsid w:val="001476A2"/>
    <w:rsid w:val="00151975"/>
    <w:rsid w:val="001532A5"/>
    <w:rsid w:val="00157D99"/>
    <w:rsid w:val="00164FDC"/>
    <w:rsid w:val="0016781C"/>
    <w:rsid w:val="00172D6E"/>
    <w:rsid w:val="00177970"/>
    <w:rsid w:val="001815F5"/>
    <w:rsid w:val="00182067"/>
    <w:rsid w:val="001855D1"/>
    <w:rsid w:val="00191686"/>
    <w:rsid w:val="0019542B"/>
    <w:rsid w:val="0019715B"/>
    <w:rsid w:val="001A0130"/>
    <w:rsid w:val="001A4221"/>
    <w:rsid w:val="001B6F67"/>
    <w:rsid w:val="001C1A57"/>
    <w:rsid w:val="001C391A"/>
    <w:rsid w:val="001C588F"/>
    <w:rsid w:val="001D2CB9"/>
    <w:rsid w:val="001D5D9E"/>
    <w:rsid w:val="001E2777"/>
    <w:rsid w:val="001E7893"/>
    <w:rsid w:val="001F126E"/>
    <w:rsid w:val="001F12DB"/>
    <w:rsid w:val="001F17DA"/>
    <w:rsid w:val="00202C73"/>
    <w:rsid w:val="00205340"/>
    <w:rsid w:val="00210FB6"/>
    <w:rsid w:val="002167E2"/>
    <w:rsid w:val="00227E31"/>
    <w:rsid w:val="0023454F"/>
    <w:rsid w:val="00235EA3"/>
    <w:rsid w:val="00243B57"/>
    <w:rsid w:val="00245A4D"/>
    <w:rsid w:val="002560AC"/>
    <w:rsid w:val="00260E0A"/>
    <w:rsid w:val="00271A8F"/>
    <w:rsid w:val="00275091"/>
    <w:rsid w:val="00280A63"/>
    <w:rsid w:val="00295C78"/>
    <w:rsid w:val="002A2FE6"/>
    <w:rsid w:val="002A5E9C"/>
    <w:rsid w:val="002B0C80"/>
    <w:rsid w:val="002B512C"/>
    <w:rsid w:val="002D2D17"/>
    <w:rsid w:val="002D48CB"/>
    <w:rsid w:val="002D756C"/>
    <w:rsid w:val="002E1110"/>
    <w:rsid w:val="002E626B"/>
    <w:rsid w:val="002F3F34"/>
    <w:rsid w:val="0031668C"/>
    <w:rsid w:val="00325B48"/>
    <w:rsid w:val="00327F64"/>
    <w:rsid w:val="003312EF"/>
    <w:rsid w:val="0033559D"/>
    <w:rsid w:val="00335C00"/>
    <w:rsid w:val="00340349"/>
    <w:rsid w:val="00344A22"/>
    <w:rsid w:val="00344C9A"/>
    <w:rsid w:val="003454DA"/>
    <w:rsid w:val="00350B4D"/>
    <w:rsid w:val="0035276B"/>
    <w:rsid w:val="00363473"/>
    <w:rsid w:val="00365749"/>
    <w:rsid w:val="00372BB5"/>
    <w:rsid w:val="0038413E"/>
    <w:rsid w:val="003848FD"/>
    <w:rsid w:val="003849E9"/>
    <w:rsid w:val="003921E2"/>
    <w:rsid w:val="00393695"/>
    <w:rsid w:val="00395D66"/>
    <w:rsid w:val="003A094A"/>
    <w:rsid w:val="003B2211"/>
    <w:rsid w:val="003B4D47"/>
    <w:rsid w:val="003B4D4E"/>
    <w:rsid w:val="003B6D89"/>
    <w:rsid w:val="003C1512"/>
    <w:rsid w:val="003C1D83"/>
    <w:rsid w:val="003C6E86"/>
    <w:rsid w:val="003D594E"/>
    <w:rsid w:val="003E3211"/>
    <w:rsid w:val="003E56FB"/>
    <w:rsid w:val="003F1701"/>
    <w:rsid w:val="003F6C64"/>
    <w:rsid w:val="003F7F82"/>
    <w:rsid w:val="0040177B"/>
    <w:rsid w:val="00404012"/>
    <w:rsid w:val="004117E0"/>
    <w:rsid w:val="0041276F"/>
    <w:rsid w:val="00414243"/>
    <w:rsid w:val="00414953"/>
    <w:rsid w:val="0041526C"/>
    <w:rsid w:val="00417BCD"/>
    <w:rsid w:val="00420D83"/>
    <w:rsid w:val="004223BF"/>
    <w:rsid w:val="004227D6"/>
    <w:rsid w:val="004261CA"/>
    <w:rsid w:val="004275E5"/>
    <w:rsid w:val="00427D1D"/>
    <w:rsid w:val="00433043"/>
    <w:rsid w:val="0043439A"/>
    <w:rsid w:val="00442825"/>
    <w:rsid w:val="004536ED"/>
    <w:rsid w:val="0046064D"/>
    <w:rsid w:val="004659D3"/>
    <w:rsid w:val="004671EE"/>
    <w:rsid w:val="00472CC1"/>
    <w:rsid w:val="00486CB8"/>
    <w:rsid w:val="00494902"/>
    <w:rsid w:val="004A0320"/>
    <w:rsid w:val="004B4188"/>
    <w:rsid w:val="004C337E"/>
    <w:rsid w:val="004D782A"/>
    <w:rsid w:val="004E5C6C"/>
    <w:rsid w:val="004E7CF6"/>
    <w:rsid w:val="0050356B"/>
    <w:rsid w:val="00505B22"/>
    <w:rsid w:val="005067CE"/>
    <w:rsid w:val="005117F8"/>
    <w:rsid w:val="00511C92"/>
    <w:rsid w:val="005129E1"/>
    <w:rsid w:val="00513088"/>
    <w:rsid w:val="005163A7"/>
    <w:rsid w:val="00521E7D"/>
    <w:rsid w:val="005234E3"/>
    <w:rsid w:val="00530050"/>
    <w:rsid w:val="005334C8"/>
    <w:rsid w:val="005406E6"/>
    <w:rsid w:val="00541CFC"/>
    <w:rsid w:val="0054275C"/>
    <w:rsid w:val="00542EA5"/>
    <w:rsid w:val="00544505"/>
    <w:rsid w:val="005504AE"/>
    <w:rsid w:val="005516C0"/>
    <w:rsid w:val="00564427"/>
    <w:rsid w:val="00580076"/>
    <w:rsid w:val="0058329E"/>
    <w:rsid w:val="00583D1E"/>
    <w:rsid w:val="00584ACC"/>
    <w:rsid w:val="00592444"/>
    <w:rsid w:val="005942D3"/>
    <w:rsid w:val="005A478C"/>
    <w:rsid w:val="005B1AA5"/>
    <w:rsid w:val="005B43AA"/>
    <w:rsid w:val="005C5631"/>
    <w:rsid w:val="005C600D"/>
    <w:rsid w:val="005C7E7A"/>
    <w:rsid w:val="005D70AF"/>
    <w:rsid w:val="005E0B7E"/>
    <w:rsid w:val="005E1BA1"/>
    <w:rsid w:val="005E42FD"/>
    <w:rsid w:val="005E65FD"/>
    <w:rsid w:val="005F19EF"/>
    <w:rsid w:val="005F346B"/>
    <w:rsid w:val="005F57A4"/>
    <w:rsid w:val="00600AC7"/>
    <w:rsid w:val="0060328A"/>
    <w:rsid w:val="0060397A"/>
    <w:rsid w:val="006041E3"/>
    <w:rsid w:val="006069EC"/>
    <w:rsid w:val="00610A26"/>
    <w:rsid w:val="00611309"/>
    <w:rsid w:val="00612BBB"/>
    <w:rsid w:val="00616CBD"/>
    <w:rsid w:val="006241D8"/>
    <w:rsid w:val="00624E92"/>
    <w:rsid w:val="0062567C"/>
    <w:rsid w:val="00630FC9"/>
    <w:rsid w:val="00635A24"/>
    <w:rsid w:val="006410DA"/>
    <w:rsid w:val="006477FC"/>
    <w:rsid w:val="00652C72"/>
    <w:rsid w:val="006624DE"/>
    <w:rsid w:val="00664BAE"/>
    <w:rsid w:val="006662D5"/>
    <w:rsid w:val="006831C4"/>
    <w:rsid w:val="006835F0"/>
    <w:rsid w:val="006A06F6"/>
    <w:rsid w:val="006A3A3F"/>
    <w:rsid w:val="006B2184"/>
    <w:rsid w:val="006B75BF"/>
    <w:rsid w:val="006D31E9"/>
    <w:rsid w:val="006D58FE"/>
    <w:rsid w:val="006E6880"/>
    <w:rsid w:val="006E765C"/>
    <w:rsid w:val="006E7AFA"/>
    <w:rsid w:val="006F0B6A"/>
    <w:rsid w:val="006F1660"/>
    <w:rsid w:val="006F6758"/>
    <w:rsid w:val="00701F04"/>
    <w:rsid w:val="00702C8F"/>
    <w:rsid w:val="007106BA"/>
    <w:rsid w:val="00710F8D"/>
    <w:rsid w:val="007153E0"/>
    <w:rsid w:val="0072057D"/>
    <w:rsid w:val="007214BB"/>
    <w:rsid w:val="007340FF"/>
    <w:rsid w:val="00737670"/>
    <w:rsid w:val="00740749"/>
    <w:rsid w:val="00740D2D"/>
    <w:rsid w:val="00756396"/>
    <w:rsid w:val="00773478"/>
    <w:rsid w:val="007743B0"/>
    <w:rsid w:val="00775705"/>
    <w:rsid w:val="0077583F"/>
    <w:rsid w:val="00780912"/>
    <w:rsid w:val="00780E3B"/>
    <w:rsid w:val="007810F5"/>
    <w:rsid w:val="00782DA4"/>
    <w:rsid w:val="0078406C"/>
    <w:rsid w:val="00785BAE"/>
    <w:rsid w:val="00787D73"/>
    <w:rsid w:val="00790DC7"/>
    <w:rsid w:val="00793860"/>
    <w:rsid w:val="00795362"/>
    <w:rsid w:val="007A0934"/>
    <w:rsid w:val="007A6F8B"/>
    <w:rsid w:val="007B5CCE"/>
    <w:rsid w:val="007B73C3"/>
    <w:rsid w:val="007C0BC7"/>
    <w:rsid w:val="007C2958"/>
    <w:rsid w:val="007C401E"/>
    <w:rsid w:val="007D13A3"/>
    <w:rsid w:val="007D1866"/>
    <w:rsid w:val="007D1B71"/>
    <w:rsid w:val="007D3D67"/>
    <w:rsid w:val="007D4BD0"/>
    <w:rsid w:val="007D7E65"/>
    <w:rsid w:val="007E372B"/>
    <w:rsid w:val="007F3CC7"/>
    <w:rsid w:val="007F574E"/>
    <w:rsid w:val="0080262B"/>
    <w:rsid w:val="00803D08"/>
    <w:rsid w:val="00810ABD"/>
    <w:rsid w:val="00811710"/>
    <w:rsid w:val="008154AE"/>
    <w:rsid w:val="00817E7F"/>
    <w:rsid w:val="0082147E"/>
    <w:rsid w:val="00826BD1"/>
    <w:rsid w:val="008331CA"/>
    <w:rsid w:val="00833D82"/>
    <w:rsid w:val="00833D90"/>
    <w:rsid w:val="008340B3"/>
    <w:rsid w:val="008373A0"/>
    <w:rsid w:val="00842499"/>
    <w:rsid w:val="0085158C"/>
    <w:rsid w:val="008663AB"/>
    <w:rsid w:val="00871314"/>
    <w:rsid w:val="008739D0"/>
    <w:rsid w:val="00880B4B"/>
    <w:rsid w:val="00887D42"/>
    <w:rsid w:val="00897E3F"/>
    <w:rsid w:val="008A0607"/>
    <w:rsid w:val="008A7EDF"/>
    <w:rsid w:val="008C5309"/>
    <w:rsid w:val="008D0BC1"/>
    <w:rsid w:val="008D32E9"/>
    <w:rsid w:val="008E3E86"/>
    <w:rsid w:val="008E4F62"/>
    <w:rsid w:val="00902299"/>
    <w:rsid w:val="00903108"/>
    <w:rsid w:val="009038F5"/>
    <w:rsid w:val="00904EF9"/>
    <w:rsid w:val="0091319C"/>
    <w:rsid w:val="00920FE0"/>
    <w:rsid w:val="0093494D"/>
    <w:rsid w:val="009368F3"/>
    <w:rsid w:val="00940E79"/>
    <w:rsid w:val="00942589"/>
    <w:rsid w:val="00953305"/>
    <w:rsid w:val="00953E41"/>
    <w:rsid w:val="00957706"/>
    <w:rsid w:val="009615E4"/>
    <w:rsid w:val="00964803"/>
    <w:rsid w:val="009708A8"/>
    <w:rsid w:val="009720E5"/>
    <w:rsid w:val="0097214D"/>
    <w:rsid w:val="00980FA1"/>
    <w:rsid w:val="00981F64"/>
    <w:rsid w:val="0098779E"/>
    <w:rsid w:val="009902EA"/>
    <w:rsid w:val="0099131D"/>
    <w:rsid w:val="00992956"/>
    <w:rsid w:val="0099354D"/>
    <w:rsid w:val="009A077F"/>
    <w:rsid w:val="009A12CC"/>
    <w:rsid w:val="009A2DAA"/>
    <w:rsid w:val="009A2E8D"/>
    <w:rsid w:val="009A4C14"/>
    <w:rsid w:val="009A4E35"/>
    <w:rsid w:val="009A51FA"/>
    <w:rsid w:val="009A55C0"/>
    <w:rsid w:val="009A5A0C"/>
    <w:rsid w:val="009B61A4"/>
    <w:rsid w:val="009B724E"/>
    <w:rsid w:val="009C127C"/>
    <w:rsid w:val="009C2565"/>
    <w:rsid w:val="009C5C9F"/>
    <w:rsid w:val="009D02B7"/>
    <w:rsid w:val="009E1E33"/>
    <w:rsid w:val="009E3F31"/>
    <w:rsid w:val="009E3F84"/>
    <w:rsid w:val="009E580E"/>
    <w:rsid w:val="009E7D28"/>
    <w:rsid w:val="009F17AE"/>
    <w:rsid w:val="009F55E9"/>
    <w:rsid w:val="009F765C"/>
    <w:rsid w:val="00A038AB"/>
    <w:rsid w:val="00A03B4E"/>
    <w:rsid w:val="00A07313"/>
    <w:rsid w:val="00A1138B"/>
    <w:rsid w:val="00A12065"/>
    <w:rsid w:val="00A12189"/>
    <w:rsid w:val="00A1576D"/>
    <w:rsid w:val="00A17962"/>
    <w:rsid w:val="00A17C1A"/>
    <w:rsid w:val="00A2500A"/>
    <w:rsid w:val="00A33DA9"/>
    <w:rsid w:val="00A35CCC"/>
    <w:rsid w:val="00A40020"/>
    <w:rsid w:val="00A517D8"/>
    <w:rsid w:val="00A52717"/>
    <w:rsid w:val="00A678A8"/>
    <w:rsid w:val="00A76949"/>
    <w:rsid w:val="00A7707C"/>
    <w:rsid w:val="00A80116"/>
    <w:rsid w:val="00A92B15"/>
    <w:rsid w:val="00AA27FE"/>
    <w:rsid w:val="00AA6806"/>
    <w:rsid w:val="00AB3BA4"/>
    <w:rsid w:val="00AC14B9"/>
    <w:rsid w:val="00AD4CFD"/>
    <w:rsid w:val="00AF3BE4"/>
    <w:rsid w:val="00AF7797"/>
    <w:rsid w:val="00B01350"/>
    <w:rsid w:val="00B06ED0"/>
    <w:rsid w:val="00B115CF"/>
    <w:rsid w:val="00B11B7C"/>
    <w:rsid w:val="00B20BC2"/>
    <w:rsid w:val="00B229A6"/>
    <w:rsid w:val="00B23C4D"/>
    <w:rsid w:val="00B23E72"/>
    <w:rsid w:val="00B242FB"/>
    <w:rsid w:val="00B25A83"/>
    <w:rsid w:val="00B27F99"/>
    <w:rsid w:val="00B30024"/>
    <w:rsid w:val="00B34837"/>
    <w:rsid w:val="00B416B1"/>
    <w:rsid w:val="00B42DCE"/>
    <w:rsid w:val="00B60C5E"/>
    <w:rsid w:val="00B60CDC"/>
    <w:rsid w:val="00B65617"/>
    <w:rsid w:val="00B65B78"/>
    <w:rsid w:val="00B66ED2"/>
    <w:rsid w:val="00B701B9"/>
    <w:rsid w:val="00B74977"/>
    <w:rsid w:val="00B77BF7"/>
    <w:rsid w:val="00B84F01"/>
    <w:rsid w:val="00B8677B"/>
    <w:rsid w:val="00B86EFE"/>
    <w:rsid w:val="00B90006"/>
    <w:rsid w:val="00B90665"/>
    <w:rsid w:val="00B91946"/>
    <w:rsid w:val="00B95EB6"/>
    <w:rsid w:val="00B96E87"/>
    <w:rsid w:val="00BA1470"/>
    <w:rsid w:val="00BB1E72"/>
    <w:rsid w:val="00BB3F1F"/>
    <w:rsid w:val="00BB5730"/>
    <w:rsid w:val="00BB5BE7"/>
    <w:rsid w:val="00BC7B82"/>
    <w:rsid w:val="00BD27AC"/>
    <w:rsid w:val="00BD2BB2"/>
    <w:rsid w:val="00BD3A54"/>
    <w:rsid w:val="00BD51FE"/>
    <w:rsid w:val="00BD5E24"/>
    <w:rsid w:val="00BE14FE"/>
    <w:rsid w:val="00BE2AC6"/>
    <w:rsid w:val="00BF3395"/>
    <w:rsid w:val="00C03012"/>
    <w:rsid w:val="00C10663"/>
    <w:rsid w:val="00C23F5F"/>
    <w:rsid w:val="00C24120"/>
    <w:rsid w:val="00C30EE5"/>
    <w:rsid w:val="00C34105"/>
    <w:rsid w:val="00C34238"/>
    <w:rsid w:val="00C43A98"/>
    <w:rsid w:val="00C52670"/>
    <w:rsid w:val="00C5449F"/>
    <w:rsid w:val="00C56F2E"/>
    <w:rsid w:val="00C610D4"/>
    <w:rsid w:val="00C62BD5"/>
    <w:rsid w:val="00C67601"/>
    <w:rsid w:val="00C72036"/>
    <w:rsid w:val="00C76104"/>
    <w:rsid w:val="00C7703B"/>
    <w:rsid w:val="00C818BC"/>
    <w:rsid w:val="00C825E3"/>
    <w:rsid w:val="00C82D37"/>
    <w:rsid w:val="00C85E3D"/>
    <w:rsid w:val="00C9101A"/>
    <w:rsid w:val="00C96F7F"/>
    <w:rsid w:val="00CA0D70"/>
    <w:rsid w:val="00CA27B0"/>
    <w:rsid w:val="00CA59E0"/>
    <w:rsid w:val="00CA5A52"/>
    <w:rsid w:val="00CB1715"/>
    <w:rsid w:val="00CB191E"/>
    <w:rsid w:val="00CB68F0"/>
    <w:rsid w:val="00CC0F9C"/>
    <w:rsid w:val="00CC36EF"/>
    <w:rsid w:val="00CC6BEA"/>
    <w:rsid w:val="00CC6C9C"/>
    <w:rsid w:val="00CC7248"/>
    <w:rsid w:val="00CC76B2"/>
    <w:rsid w:val="00CD35D9"/>
    <w:rsid w:val="00CF039A"/>
    <w:rsid w:val="00CF1A4C"/>
    <w:rsid w:val="00CF4EDD"/>
    <w:rsid w:val="00CF6A4E"/>
    <w:rsid w:val="00D010E1"/>
    <w:rsid w:val="00D12804"/>
    <w:rsid w:val="00D14FEA"/>
    <w:rsid w:val="00D2497D"/>
    <w:rsid w:val="00D273FE"/>
    <w:rsid w:val="00D27D3D"/>
    <w:rsid w:val="00D30866"/>
    <w:rsid w:val="00D4268E"/>
    <w:rsid w:val="00D4386A"/>
    <w:rsid w:val="00D46F02"/>
    <w:rsid w:val="00D50A57"/>
    <w:rsid w:val="00D52713"/>
    <w:rsid w:val="00D54AE4"/>
    <w:rsid w:val="00D6235D"/>
    <w:rsid w:val="00D62879"/>
    <w:rsid w:val="00D66BDC"/>
    <w:rsid w:val="00D91F7A"/>
    <w:rsid w:val="00D92FF7"/>
    <w:rsid w:val="00D94FBF"/>
    <w:rsid w:val="00D951BD"/>
    <w:rsid w:val="00D97646"/>
    <w:rsid w:val="00DA0D7E"/>
    <w:rsid w:val="00DB13B9"/>
    <w:rsid w:val="00DB2CBC"/>
    <w:rsid w:val="00DB4431"/>
    <w:rsid w:val="00DB7041"/>
    <w:rsid w:val="00DD14DD"/>
    <w:rsid w:val="00DD51B6"/>
    <w:rsid w:val="00DE5499"/>
    <w:rsid w:val="00DE5D28"/>
    <w:rsid w:val="00DF59ED"/>
    <w:rsid w:val="00E00D62"/>
    <w:rsid w:val="00E07B32"/>
    <w:rsid w:val="00E113C0"/>
    <w:rsid w:val="00E32986"/>
    <w:rsid w:val="00E36B66"/>
    <w:rsid w:val="00E45618"/>
    <w:rsid w:val="00E57399"/>
    <w:rsid w:val="00E63A72"/>
    <w:rsid w:val="00E664C6"/>
    <w:rsid w:val="00E66D83"/>
    <w:rsid w:val="00E706CA"/>
    <w:rsid w:val="00E717D1"/>
    <w:rsid w:val="00E76B3E"/>
    <w:rsid w:val="00E853E5"/>
    <w:rsid w:val="00E8600F"/>
    <w:rsid w:val="00E86B45"/>
    <w:rsid w:val="00E92E19"/>
    <w:rsid w:val="00E93DAD"/>
    <w:rsid w:val="00E9432F"/>
    <w:rsid w:val="00EA3388"/>
    <w:rsid w:val="00EA71FF"/>
    <w:rsid w:val="00EB457C"/>
    <w:rsid w:val="00EB770E"/>
    <w:rsid w:val="00EC6AA8"/>
    <w:rsid w:val="00EE0164"/>
    <w:rsid w:val="00EE1FBB"/>
    <w:rsid w:val="00F07462"/>
    <w:rsid w:val="00F147BA"/>
    <w:rsid w:val="00F14C17"/>
    <w:rsid w:val="00F22D1A"/>
    <w:rsid w:val="00F24034"/>
    <w:rsid w:val="00F24C45"/>
    <w:rsid w:val="00F36B20"/>
    <w:rsid w:val="00F3737A"/>
    <w:rsid w:val="00F45408"/>
    <w:rsid w:val="00F46A7A"/>
    <w:rsid w:val="00F52EE9"/>
    <w:rsid w:val="00F53006"/>
    <w:rsid w:val="00F53878"/>
    <w:rsid w:val="00F558E3"/>
    <w:rsid w:val="00F566A6"/>
    <w:rsid w:val="00F60030"/>
    <w:rsid w:val="00F61805"/>
    <w:rsid w:val="00F630A1"/>
    <w:rsid w:val="00F65677"/>
    <w:rsid w:val="00F746BB"/>
    <w:rsid w:val="00F748A6"/>
    <w:rsid w:val="00F75D24"/>
    <w:rsid w:val="00F77788"/>
    <w:rsid w:val="00F861CA"/>
    <w:rsid w:val="00F86858"/>
    <w:rsid w:val="00F9012C"/>
    <w:rsid w:val="00F92439"/>
    <w:rsid w:val="00F92CEF"/>
    <w:rsid w:val="00F9648E"/>
    <w:rsid w:val="00F97457"/>
    <w:rsid w:val="00F97D91"/>
    <w:rsid w:val="00FA18BD"/>
    <w:rsid w:val="00FA379D"/>
    <w:rsid w:val="00FC2A78"/>
    <w:rsid w:val="00FC2BEE"/>
    <w:rsid w:val="00FE5155"/>
    <w:rsid w:val="00FE6399"/>
    <w:rsid w:val="00FE7C66"/>
    <w:rsid w:val="00FF6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B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787D7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styleId="a3">
    <w:name w:val="Strong"/>
    <w:qFormat/>
    <w:rsid w:val="00787D73"/>
    <w:rPr>
      <w:b/>
      <w:bCs/>
    </w:rPr>
  </w:style>
  <w:style w:type="character" w:customStyle="1" w:styleId="WW-1">
    <w:name w:val="WW-Основной текст1"/>
    <w:basedOn w:val="a0"/>
    <w:rsid w:val="00787D7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1">
    <w:name w:val="Основной текст1"/>
    <w:basedOn w:val="a0"/>
    <w:rsid w:val="00787D7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4">
    <w:name w:val="Основной текст (4)"/>
    <w:basedOn w:val="a0"/>
    <w:rsid w:val="00787D73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z w:val="22"/>
      <w:szCs w:val="22"/>
      <w:u w:val="none"/>
    </w:rPr>
  </w:style>
  <w:style w:type="paragraph" w:styleId="a4">
    <w:name w:val="Body Text"/>
    <w:basedOn w:val="a"/>
    <w:link w:val="a5"/>
    <w:rsid w:val="00787D73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787D73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Normal (Web)"/>
    <w:basedOn w:val="a"/>
    <w:rsid w:val="00787D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rsid w:val="00787D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F9243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81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15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6BC01-BC4F-4767-BF98-BD448F3EF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zam_uchpunkt</dc:creator>
  <cp:keywords/>
  <dc:description/>
  <cp:lastModifiedBy>zam_uchpunkt</cp:lastModifiedBy>
  <cp:revision>4</cp:revision>
  <cp:lastPrinted>2021-04-19T10:51:00Z</cp:lastPrinted>
  <dcterms:created xsi:type="dcterms:W3CDTF">2021-02-19T11:16:00Z</dcterms:created>
  <dcterms:modified xsi:type="dcterms:W3CDTF">2021-04-19T10:52:00Z</dcterms:modified>
</cp:coreProperties>
</file>