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06" w:rsidRPr="00DB241A" w:rsidRDefault="00603794" w:rsidP="00887206">
      <w:pPr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7206">
        <w:rPr>
          <w:sz w:val="28"/>
          <w:szCs w:val="28"/>
          <w:lang w:val="en-US"/>
        </w:rPr>
        <w:t xml:space="preserve">                                                       </w:t>
      </w:r>
      <w:r w:rsidR="00887206" w:rsidRPr="00DB241A">
        <w:rPr>
          <w:sz w:val="28"/>
          <w:szCs w:val="28"/>
        </w:rPr>
        <w:t xml:space="preserve">Приложение № </w:t>
      </w:r>
      <w:r w:rsidR="00887206">
        <w:rPr>
          <w:sz w:val="28"/>
          <w:szCs w:val="28"/>
          <w:lang w:val="en-US"/>
        </w:rPr>
        <w:t>1</w:t>
      </w:r>
      <w:r w:rsidR="00887206">
        <w:rPr>
          <w:sz w:val="28"/>
          <w:szCs w:val="28"/>
        </w:rPr>
        <w:t>2</w:t>
      </w:r>
    </w:p>
    <w:p w:rsidR="00887206" w:rsidRDefault="00887206" w:rsidP="008872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приказу</w:t>
      </w:r>
      <w:r w:rsidRPr="0063452A">
        <w:rPr>
          <w:sz w:val="28"/>
          <w:szCs w:val="28"/>
        </w:rPr>
        <w:t xml:space="preserve"> Главного управления </w:t>
      </w:r>
    </w:p>
    <w:p w:rsidR="00887206" w:rsidRPr="0063452A" w:rsidRDefault="00887206" w:rsidP="008872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3452A">
        <w:rPr>
          <w:sz w:val="28"/>
          <w:szCs w:val="28"/>
        </w:rPr>
        <w:t xml:space="preserve">МЧС России по Республике Карелия </w:t>
      </w:r>
    </w:p>
    <w:p w:rsidR="00887206" w:rsidRPr="00DB241A" w:rsidRDefault="00887206" w:rsidP="00887206">
      <w:pPr>
        <w:ind w:firstLine="567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от ________ № _______</w:t>
      </w:r>
      <w:r w:rsidRPr="00DB241A">
        <w:rPr>
          <w:color w:val="000000"/>
          <w:sz w:val="28"/>
          <w:szCs w:val="28"/>
        </w:rPr>
        <w:t>__</w:t>
      </w:r>
    </w:p>
    <w:p w:rsidR="005E44DB" w:rsidRDefault="005E44DB" w:rsidP="00887206">
      <w:pPr>
        <w:tabs>
          <w:tab w:val="left" w:pos="709"/>
        </w:tabs>
        <w:ind w:left="2410" w:firstLine="1985"/>
        <w:jc w:val="center"/>
      </w:pPr>
    </w:p>
    <w:p w:rsidR="005E44DB" w:rsidRPr="00546153" w:rsidRDefault="005E44DB" w:rsidP="005E44DB">
      <w:pPr>
        <w:jc w:val="both"/>
        <w:rPr>
          <w:sz w:val="28"/>
        </w:rPr>
      </w:pPr>
      <w:r>
        <w:rPr>
          <w:i/>
          <w:sz w:val="28"/>
        </w:rPr>
        <w:t xml:space="preserve">                </w:t>
      </w:r>
    </w:p>
    <w:p w:rsidR="0041467C" w:rsidRPr="00BE3CD5" w:rsidRDefault="00603794" w:rsidP="0041467C">
      <w:pPr>
        <w:tabs>
          <w:tab w:val="left" w:pos="7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об официальном сайте</w:t>
      </w:r>
      <w:r w:rsidR="0041467C" w:rsidRPr="0041467C">
        <w:rPr>
          <w:b/>
          <w:sz w:val="28"/>
          <w:szCs w:val="28"/>
        </w:rPr>
        <w:t xml:space="preserve"> </w:t>
      </w:r>
      <w:r w:rsidR="0041467C">
        <w:rPr>
          <w:b/>
          <w:sz w:val="28"/>
          <w:szCs w:val="28"/>
        </w:rPr>
        <w:t>учебного пункта федеральной противопожарной службы Государственной противопожарной службы        1 пожарно-спасательного отряда</w:t>
      </w:r>
      <w:r w:rsidR="0041467C" w:rsidRPr="00BE3CD5">
        <w:rPr>
          <w:b/>
          <w:sz w:val="28"/>
          <w:szCs w:val="28"/>
        </w:rPr>
        <w:t xml:space="preserve"> </w:t>
      </w:r>
      <w:r w:rsidR="0041467C">
        <w:rPr>
          <w:b/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МЧС России по Республике Карелия </w:t>
      </w:r>
    </w:p>
    <w:p w:rsidR="005E44DB" w:rsidRPr="004D5D0A" w:rsidRDefault="005E44DB" w:rsidP="0041467C">
      <w:pPr>
        <w:pStyle w:val="aa"/>
        <w:spacing w:before="0" w:beforeAutospacing="0" w:after="0" w:afterAutospacing="0"/>
        <w:ind w:firstLine="700"/>
        <w:jc w:val="center"/>
        <w:rPr>
          <w:b/>
          <w:sz w:val="28"/>
          <w:szCs w:val="28"/>
        </w:rPr>
      </w:pPr>
    </w:p>
    <w:p w:rsidR="004D5D0A" w:rsidRPr="004D5D0A" w:rsidRDefault="004D5D0A" w:rsidP="005E44DB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2C1ECB" w:rsidRPr="002C1ECB" w:rsidRDefault="008D58AD" w:rsidP="002C1ECB">
      <w:pPr>
        <w:pStyle w:val="a8"/>
        <w:spacing w:after="0"/>
        <w:ind w:firstLine="675"/>
        <w:jc w:val="center"/>
        <w:rPr>
          <w:sz w:val="28"/>
          <w:szCs w:val="28"/>
          <w:lang w:val="en-US"/>
        </w:rPr>
      </w:pPr>
      <w:r w:rsidRPr="00136805">
        <w:rPr>
          <w:sz w:val="28"/>
          <w:szCs w:val="28"/>
        </w:rPr>
        <w:t xml:space="preserve">  </w:t>
      </w:r>
      <w:r w:rsidR="00903200" w:rsidRPr="00FD74FF">
        <w:rPr>
          <w:b/>
          <w:bCs/>
          <w:sz w:val="28"/>
          <w:szCs w:val="28"/>
        </w:rPr>
        <w:t>1. Общие положения</w:t>
      </w:r>
    </w:p>
    <w:p w:rsidR="002C1ECB" w:rsidRPr="00F5716A" w:rsidRDefault="00546153" w:rsidP="002C1ECB">
      <w:pPr>
        <w:pStyle w:val="a8"/>
        <w:numPr>
          <w:ilvl w:val="1"/>
          <w:numId w:val="1"/>
        </w:numPr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433908">
        <w:rPr>
          <w:sz w:val="28"/>
          <w:szCs w:val="28"/>
        </w:rPr>
        <w:t xml:space="preserve"> 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Настоящее Положение об официальном сайте</w:t>
      </w:r>
      <w:r w:rsidR="002C1ECB">
        <w:rPr>
          <w:rStyle w:val="ab"/>
          <w:rFonts w:eastAsia="Andale Sans UI"/>
          <w:color w:val="000000"/>
          <w:sz w:val="28"/>
          <w:szCs w:val="28"/>
        </w:rPr>
        <w:t xml:space="preserve"> учебного пункта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 </w:t>
      </w:r>
      <w:r w:rsidR="002C1ECB">
        <w:rPr>
          <w:rStyle w:val="WW-1"/>
          <w:rFonts w:eastAsia="Andale Sans UI"/>
          <w:color w:val="000000"/>
          <w:sz w:val="28"/>
          <w:szCs w:val="28"/>
        </w:rPr>
        <w:t xml:space="preserve">федеральной противопожарной службы Государственной противопожарной службы 1 пожарно-спасательного отряда федеральной противопожарной службы Государственной противопожарной </w:t>
      </w:r>
      <w:r w:rsidR="002C1ECB" w:rsidRPr="00F147BA">
        <w:rPr>
          <w:rStyle w:val="WW-1"/>
          <w:rFonts w:eastAsia="Andale Sans UI"/>
          <w:sz w:val="28"/>
          <w:szCs w:val="28"/>
        </w:rPr>
        <w:t xml:space="preserve">службы </w:t>
      </w:r>
      <w:r w:rsidR="002C1ECB">
        <w:rPr>
          <w:rStyle w:val="ab"/>
          <w:rFonts w:eastAsia="Andale Sans UI"/>
          <w:color w:val="000000"/>
          <w:sz w:val="28"/>
          <w:szCs w:val="28"/>
        </w:rPr>
        <w:t>Главного управления МЧС России по Республике Карелия</w:t>
      </w:r>
      <w:r w:rsidR="002C1ECB" w:rsidRPr="005E43C5">
        <w:rPr>
          <w:rStyle w:val="WW-1"/>
          <w:rFonts w:eastAsia="Andale Sans UI"/>
          <w:sz w:val="28"/>
          <w:szCs w:val="28"/>
        </w:rPr>
        <w:t xml:space="preserve"> </w:t>
      </w:r>
      <w:r w:rsidR="002C1ECB">
        <w:rPr>
          <w:rStyle w:val="WW-1"/>
          <w:rFonts w:eastAsia="Andale Sans UI"/>
          <w:sz w:val="28"/>
          <w:szCs w:val="28"/>
        </w:rPr>
        <w:t>(</w:t>
      </w:r>
      <w:r w:rsidR="002C1ECB" w:rsidRPr="00F147BA">
        <w:rPr>
          <w:rStyle w:val="WW-1"/>
          <w:rFonts w:eastAsia="Andale Sans UI"/>
          <w:sz w:val="28"/>
          <w:szCs w:val="28"/>
        </w:rPr>
        <w:t>далее –</w:t>
      </w:r>
      <w:r w:rsidR="002C1ECB" w:rsidRPr="00F147BA">
        <w:rPr>
          <w:rStyle w:val="1"/>
          <w:rFonts w:eastAsia="Andale Sans UI"/>
          <w:sz w:val="28"/>
          <w:szCs w:val="28"/>
        </w:rPr>
        <w:t xml:space="preserve"> </w:t>
      </w:r>
      <w:r w:rsidR="002C1ECB" w:rsidRPr="00F147BA">
        <w:rPr>
          <w:rStyle w:val="WW-1"/>
          <w:rFonts w:eastAsia="Andale Sans UI"/>
          <w:sz w:val="28"/>
          <w:szCs w:val="28"/>
        </w:rPr>
        <w:t>учебный пункт)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 регламентирует порядок информационного, организационно-технического обеспечения, </w:t>
      </w:r>
      <w:r w:rsidR="002C1ECB">
        <w:rPr>
          <w:rStyle w:val="ab"/>
          <w:rFonts w:eastAsia="Andale Sans UI"/>
          <w:color w:val="000000"/>
          <w:sz w:val="28"/>
          <w:szCs w:val="28"/>
        </w:rPr>
        <w:t>защиты информационных ресурсов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айта, а также права, обязанности и</w:t>
      </w:r>
      <w:r w:rsidR="002C1ECB">
        <w:rPr>
          <w:rStyle w:val="ab"/>
          <w:rFonts w:eastAsia="Andale Sans UI"/>
          <w:color w:val="000000"/>
          <w:sz w:val="28"/>
          <w:szCs w:val="28"/>
        </w:rPr>
        <w:t xml:space="preserve"> отве</w:t>
      </w:r>
      <w:r w:rsidR="00603794">
        <w:rPr>
          <w:rStyle w:val="ab"/>
          <w:rFonts w:eastAsia="Andale Sans UI"/>
          <w:color w:val="000000"/>
          <w:sz w:val="28"/>
          <w:szCs w:val="28"/>
        </w:rPr>
        <w:t>тственность администрации сайта.</w:t>
      </w:r>
    </w:p>
    <w:p w:rsidR="002C1ECB" w:rsidRPr="00F5716A" w:rsidRDefault="00603794" w:rsidP="002C1ECB">
      <w:pPr>
        <w:pStyle w:val="a8"/>
        <w:numPr>
          <w:ilvl w:val="1"/>
          <w:numId w:val="1"/>
        </w:numPr>
        <w:tabs>
          <w:tab w:val="left" w:pos="741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С</w:t>
      </w:r>
      <w:r w:rsidR="002C1ECB">
        <w:rPr>
          <w:rStyle w:val="ab"/>
          <w:rFonts w:eastAsia="Andale Sans UI"/>
          <w:color w:val="000000"/>
          <w:sz w:val="28"/>
          <w:szCs w:val="28"/>
        </w:rPr>
        <w:t>айт учебного пункта</w:t>
      </w:r>
      <w:r>
        <w:rPr>
          <w:rStyle w:val="ab"/>
          <w:rFonts w:eastAsia="Andale Sans UI"/>
          <w:color w:val="000000"/>
          <w:sz w:val="28"/>
          <w:szCs w:val="28"/>
        </w:rPr>
        <w:t xml:space="preserve"> 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включён в единое ин</w:t>
      </w:r>
      <w:r>
        <w:rPr>
          <w:rStyle w:val="ab"/>
          <w:rFonts w:eastAsia="Andale Sans UI"/>
          <w:color w:val="000000"/>
          <w:sz w:val="28"/>
          <w:szCs w:val="28"/>
        </w:rPr>
        <w:t>формационное пространство сети И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нтернет в качестве общедоступного ресурса</w:t>
      </w:r>
      <w:r>
        <w:rPr>
          <w:rStyle w:val="ab"/>
          <w:rFonts w:eastAsia="Andale Sans UI"/>
          <w:color w:val="000000"/>
          <w:sz w:val="28"/>
          <w:szCs w:val="28"/>
        </w:rPr>
        <w:t>.</w:t>
      </w:r>
    </w:p>
    <w:p w:rsidR="002C1ECB" w:rsidRPr="00F5716A" w:rsidRDefault="00603794" w:rsidP="002C1ECB">
      <w:pPr>
        <w:pStyle w:val="a8"/>
        <w:numPr>
          <w:ilvl w:val="1"/>
          <w:numId w:val="1"/>
        </w:numPr>
        <w:tabs>
          <w:tab w:val="left" w:pos="741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Ф</w:t>
      </w:r>
      <w:r w:rsidR="002C1ECB">
        <w:rPr>
          <w:rStyle w:val="ab"/>
          <w:rFonts w:eastAsia="Andale Sans UI"/>
          <w:color w:val="000000"/>
          <w:sz w:val="28"/>
          <w:szCs w:val="28"/>
        </w:rPr>
        <w:t>ункционирование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айта</w:t>
      </w:r>
      <w:r w:rsidR="00E32375">
        <w:rPr>
          <w:rStyle w:val="ab"/>
          <w:rFonts w:eastAsia="Andale Sans UI"/>
          <w:color w:val="000000"/>
          <w:sz w:val="28"/>
          <w:szCs w:val="28"/>
        </w:rPr>
        <w:t xml:space="preserve"> учебного пункта (далее – сайт)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 регламентируется действующим законодательством Российской Федерации, нормативными правовыми актами федерального и регионального уровней, локальными норм</w:t>
      </w:r>
      <w:r w:rsidR="002C1ECB">
        <w:rPr>
          <w:rStyle w:val="ab"/>
          <w:rFonts w:eastAsia="Andale Sans UI"/>
          <w:color w:val="000000"/>
          <w:sz w:val="28"/>
          <w:szCs w:val="28"/>
        </w:rPr>
        <w:t>ативными правовыми документами учебно</w:t>
      </w:r>
      <w:r>
        <w:rPr>
          <w:rStyle w:val="ab"/>
          <w:rFonts w:eastAsia="Andale Sans UI"/>
          <w:color w:val="000000"/>
          <w:sz w:val="28"/>
          <w:szCs w:val="28"/>
        </w:rPr>
        <w:t>го пункта, настоящим Положением.</w:t>
      </w:r>
    </w:p>
    <w:p w:rsidR="002C1ECB" w:rsidRPr="00F5716A" w:rsidRDefault="00603794" w:rsidP="002C1ECB">
      <w:pPr>
        <w:pStyle w:val="a8"/>
        <w:numPr>
          <w:ilvl w:val="1"/>
          <w:numId w:val="1"/>
        </w:numPr>
        <w:tabs>
          <w:tab w:val="left" w:pos="741"/>
        </w:tabs>
        <w:spacing w:after="0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И</w:t>
      </w:r>
      <w:r w:rsidR="002C1ECB">
        <w:rPr>
          <w:rStyle w:val="ab"/>
          <w:rFonts w:eastAsia="Andale Sans UI"/>
          <w:color w:val="000000"/>
          <w:sz w:val="28"/>
          <w:szCs w:val="28"/>
        </w:rPr>
        <w:t>нформация, представленная на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айте, является открытой и общедоступной, если иное не опре</w:t>
      </w:r>
      <w:r w:rsidR="002C1ECB">
        <w:rPr>
          <w:rStyle w:val="ab"/>
          <w:rFonts w:eastAsia="Andale Sans UI"/>
          <w:color w:val="000000"/>
          <w:sz w:val="28"/>
          <w:szCs w:val="28"/>
        </w:rPr>
        <w:t xml:space="preserve">делено специальными </w:t>
      </w:r>
      <w:r>
        <w:rPr>
          <w:rStyle w:val="ab"/>
          <w:rFonts w:eastAsia="Andale Sans UI"/>
          <w:color w:val="000000"/>
          <w:sz w:val="28"/>
          <w:szCs w:val="28"/>
        </w:rPr>
        <w:t>документами.</w:t>
      </w:r>
    </w:p>
    <w:p w:rsidR="002C1ECB" w:rsidRPr="00F5716A" w:rsidRDefault="00603794" w:rsidP="002C1ECB">
      <w:pPr>
        <w:pStyle w:val="a8"/>
        <w:numPr>
          <w:ilvl w:val="1"/>
          <w:numId w:val="1"/>
        </w:numPr>
        <w:tabs>
          <w:tab w:val="left" w:pos="741"/>
        </w:tabs>
        <w:spacing w:after="0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П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ользова</w:t>
      </w:r>
      <w:r w:rsidR="002C1ECB">
        <w:rPr>
          <w:rStyle w:val="ab"/>
          <w:rFonts w:eastAsia="Andale Sans UI"/>
          <w:color w:val="000000"/>
          <w:sz w:val="28"/>
          <w:szCs w:val="28"/>
        </w:rPr>
        <w:t>телями информационных ресурсов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айта являются любые юридические и физические лица, имеющие до</w:t>
      </w:r>
      <w:r>
        <w:rPr>
          <w:rStyle w:val="ab"/>
          <w:rFonts w:eastAsia="Andale Sans UI"/>
          <w:color w:val="000000"/>
          <w:sz w:val="28"/>
          <w:szCs w:val="28"/>
        </w:rPr>
        <w:t>ступ в сеть Интернет.</w:t>
      </w:r>
    </w:p>
    <w:p w:rsidR="002C1ECB" w:rsidRPr="0041467C" w:rsidRDefault="00603794" w:rsidP="002C1ECB">
      <w:pPr>
        <w:pStyle w:val="a8"/>
        <w:numPr>
          <w:ilvl w:val="1"/>
          <w:numId w:val="1"/>
        </w:numPr>
        <w:tabs>
          <w:tab w:val="left" w:pos="741"/>
        </w:tabs>
        <w:spacing w:after="0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П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рава на все информацио</w:t>
      </w:r>
      <w:r w:rsidR="002C1ECB">
        <w:rPr>
          <w:rStyle w:val="ab"/>
          <w:rFonts w:eastAsia="Andale Sans UI"/>
          <w:color w:val="000000"/>
          <w:sz w:val="28"/>
          <w:szCs w:val="28"/>
        </w:rPr>
        <w:t>нные материалы, размещенные на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айте, принадлежат </w:t>
      </w:r>
      <w:r w:rsidR="002C1ECB">
        <w:rPr>
          <w:rStyle w:val="ab"/>
          <w:rFonts w:eastAsia="Andale Sans UI"/>
          <w:color w:val="000000"/>
          <w:sz w:val="28"/>
          <w:szCs w:val="28"/>
        </w:rPr>
        <w:t>Главному управлению МЧС России по Республике Ка</w:t>
      </w:r>
      <w:r>
        <w:rPr>
          <w:rStyle w:val="ab"/>
          <w:rFonts w:eastAsia="Andale Sans UI"/>
          <w:color w:val="000000"/>
          <w:sz w:val="28"/>
          <w:szCs w:val="28"/>
        </w:rPr>
        <w:t>релия.</w:t>
      </w:r>
    </w:p>
    <w:p w:rsidR="0041467C" w:rsidRPr="00F5716A" w:rsidRDefault="0041467C" w:rsidP="0041467C">
      <w:pPr>
        <w:pStyle w:val="a8"/>
        <w:spacing w:after="0"/>
        <w:ind w:left="675"/>
        <w:jc w:val="both"/>
        <w:rPr>
          <w:rStyle w:val="ab"/>
          <w:rFonts w:eastAsia="Andale Sans UI"/>
          <w:color w:val="000000"/>
          <w:sz w:val="28"/>
          <w:szCs w:val="28"/>
        </w:rPr>
      </w:pPr>
    </w:p>
    <w:p w:rsidR="002C1ECB" w:rsidRPr="002C1ECB" w:rsidRDefault="002C1ECB" w:rsidP="002C1ECB">
      <w:pPr>
        <w:pStyle w:val="a8"/>
        <w:tabs>
          <w:tab w:val="left" w:pos="741"/>
        </w:tabs>
        <w:spacing w:after="0"/>
        <w:ind w:firstLine="675"/>
        <w:jc w:val="center"/>
        <w:rPr>
          <w:rStyle w:val="ab"/>
          <w:rFonts w:eastAsia="Andale Sans UI"/>
          <w:b/>
          <w:color w:val="000000"/>
          <w:sz w:val="28"/>
          <w:szCs w:val="28"/>
        </w:rPr>
      </w:pPr>
      <w:r w:rsidRPr="002C1ECB">
        <w:rPr>
          <w:rStyle w:val="ab"/>
          <w:rFonts w:eastAsia="Andale Sans UI"/>
          <w:b/>
          <w:bCs/>
          <w:color w:val="000000"/>
          <w:sz w:val="28"/>
          <w:szCs w:val="28"/>
        </w:rPr>
        <w:t>2. Цели и задачи сайта</w:t>
      </w:r>
    </w:p>
    <w:p w:rsidR="002C1ECB" w:rsidRPr="00F5716A" w:rsidRDefault="002C1ECB" w:rsidP="002C1ECB">
      <w:pPr>
        <w:pStyle w:val="a8"/>
        <w:numPr>
          <w:ilvl w:val="1"/>
          <w:numId w:val="2"/>
        </w:numPr>
        <w:tabs>
          <w:tab w:val="left" w:pos="741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Целями создания с</w:t>
      </w:r>
      <w:r w:rsidRPr="00F5716A">
        <w:rPr>
          <w:rStyle w:val="ab"/>
          <w:rFonts w:eastAsia="Andale Sans UI"/>
          <w:color w:val="000000"/>
          <w:sz w:val="28"/>
          <w:szCs w:val="28"/>
        </w:rPr>
        <w:t>айта являются:</w:t>
      </w:r>
    </w:p>
    <w:p w:rsidR="002C1ECB" w:rsidRPr="00F5716A" w:rsidRDefault="002C1ECB" w:rsidP="002C1ECB">
      <w:pPr>
        <w:pStyle w:val="a8"/>
        <w:tabs>
          <w:tab w:val="left" w:pos="741"/>
        </w:tabs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 xml:space="preserve">обеспечение открытости информационного пространства </w:t>
      </w:r>
      <w:r>
        <w:rPr>
          <w:rStyle w:val="ab"/>
          <w:rFonts w:eastAsia="Andale Sans UI"/>
          <w:color w:val="000000"/>
          <w:sz w:val="28"/>
          <w:szCs w:val="28"/>
        </w:rPr>
        <w:t>учебного пункта;</w:t>
      </w:r>
    </w:p>
    <w:p w:rsidR="002C1ECB" w:rsidRPr="00F5716A" w:rsidRDefault="002C1ECB" w:rsidP="002C1ECB">
      <w:pPr>
        <w:pStyle w:val="a8"/>
        <w:tabs>
          <w:tab w:val="left" w:pos="741"/>
        </w:tabs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>реализация прав граждан на доступ к открытой информации при соблюдении н</w:t>
      </w:r>
      <w:r>
        <w:rPr>
          <w:rStyle w:val="ab"/>
          <w:rFonts w:eastAsia="Andale Sans UI"/>
          <w:color w:val="000000"/>
          <w:sz w:val="28"/>
          <w:szCs w:val="28"/>
        </w:rPr>
        <w:t>орм информационной безопасности;</w:t>
      </w:r>
    </w:p>
    <w:p w:rsidR="002C1ECB" w:rsidRPr="00F5716A" w:rsidRDefault="002C1ECB" w:rsidP="002C1ECB">
      <w:pPr>
        <w:pStyle w:val="a8"/>
        <w:tabs>
          <w:tab w:val="left" w:pos="741"/>
        </w:tabs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ф</w:t>
      </w:r>
      <w:r w:rsidRPr="00F5716A">
        <w:rPr>
          <w:rStyle w:val="ab"/>
          <w:rFonts w:eastAsia="Andale Sans UI"/>
          <w:color w:val="000000"/>
          <w:sz w:val="28"/>
          <w:szCs w:val="28"/>
        </w:rPr>
        <w:t>ункционирован</w:t>
      </w:r>
      <w:r>
        <w:rPr>
          <w:rStyle w:val="ab"/>
          <w:rFonts w:eastAsia="Andale Sans UI"/>
          <w:color w:val="000000"/>
          <w:sz w:val="28"/>
          <w:szCs w:val="28"/>
        </w:rPr>
        <w:t>ие с</w:t>
      </w:r>
      <w:r w:rsidRPr="00F5716A">
        <w:rPr>
          <w:rStyle w:val="ab"/>
          <w:rFonts w:eastAsia="Andale Sans UI"/>
          <w:color w:val="000000"/>
          <w:sz w:val="28"/>
          <w:szCs w:val="28"/>
        </w:rPr>
        <w:t>айта направлено на решение следующих задач:</w:t>
      </w:r>
    </w:p>
    <w:p w:rsidR="002C1ECB" w:rsidRPr="00684E9E" w:rsidRDefault="002C1ECB" w:rsidP="002C1ECB">
      <w:pPr>
        <w:pStyle w:val="a8"/>
        <w:tabs>
          <w:tab w:val="left" w:pos="741"/>
        </w:tabs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>оказание образовательных услуг в электронном виде;</w:t>
      </w:r>
    </w:p>
    <w:p w:rsidR="002C1ECB" w:rsidRPr="00F5716A" w:rsidRDefault="002C1ECB" w:rsidP="002C1ECB">
      <w:pPr>
        <w:pStyle w:val="a8"/>
        <w:tabs>
          <w:tab w:val="left" w:pos="741"/>
        </w:tabs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 xml:space="preserve">формирование целостного позитивного имиджа </w:t>
      </w:r>
      <w:r>
        <w:rPr>
          <w:rStyle w:val="ab"/>
          <w:rFonts w:eastAsia="Andale Sans UI"/>
          <w:color w:val="000000"/>
          <w:sz w:val="28"/>
          <w:szCs w:val="28"/>
        </w:rPr>
        <w:t>учебного пункта</w:t>
      </w:r>
      <w:r w:rsidRPr="00F5716A">
        <w:rPr>
          <w:rStyle w:val="ab"/>
          <w:rFonts w:eastAsia="Andale Sans UI"/>
          <w:color w:val="000000"/>
          <w:sz w:val="28"/>
          <w:szCs w:val="28"/>
        </w:rPr>
        <w:t>;</w:t>
      </w:r>
    </w:p>
    <w:p w:rsidR="002C1ECB" w:rsidRPr="00F5716A" w:rsidRDefault="002C1ECB" w:rsidP="002C1ECB">
      <w:pPr>
        <w:pStyle w:val="a8"/>
        <w:tabs>
          <w:tab w:val="left" w:pos="741"/>
        </w:tabs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lastRenderedPageBreak/>
        <w:t>с</w:t>
      </w:r>
      <w:r w:rsidRPr="00F5716A">
        <w:rPr>
          <w:rStyle w:val="ab"/>
          <w:rFonts w:eastAsia="Andale Sans UI"/>
          <w:color w:val="000000"/>
          <w:sz w:val="28"/>
          <w:szCs w:val="28"/>
        </w:rPr>
        <w:t xml:space="preserve">овершенствование информированности граждан о качестве образовательных услуг в </w:t>
      </w:r>
      <w:r>
        <w:rPr>
          <w:rStyle w:val="ab"/>
          <w:rFonts w:eastAsia="Andale Sans UI"/>
          <w:color w:val="000000"/>
          <w:sz w:val="28"/>
          <w:szCs w:val="28"/>
        </w:rPr>
        <w:t>учебном пункте</w:t>
      </w:r>
      <w:r w:rsidRPr="00F5716A">
        <w:rPr>
          <w:rStyle w:val="ab"/>
          <w:rFonts w:eastAsia="Andale Sans UI"/>
          <w:color w:val="000000"/>
          <w:sz w:val="28"/>
          <w:szCs w:val="28"/>
        </w:rPr>
        <w:t>;</w:t>
      </w:r>
    </w:p>
    <w:p w:rsidR="002C1ECB" w:rsidRPr="00F5716A" w:rsidRDefault="002C1ECB" w:rsidP="002C1ECB">
      <w:pPr>
        <w:pStyle w:val="a8"/>
        <w:tabs>
          <w:tab w:val="left" w:pos="741"/>
        </w:tabs>
        <w:spacing w:after="0" w:line="100" w:lineRule="atLeast"/>
        <w:ind w:firstLine="709"/>
        <w:jc w:val="both"/>
        <w:rPr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>создание условий для взаимодействия участников образовательного процесса.</w:t>
      </w:r>
    </w:p>
    <w:p w:rsidR="002C1ECB" w:rsidRPr="00F5716A" w:rsidRDefault="002C1ECB" w:rsidP="002C1ECB">
      <w:pPr>
        <w:pStyle w:val="a8"/>
        <w:spacing w:after="0"/>
        <w:ind w:firstLine="675"/>
        <w:jc w:val="center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b/>
          <w:bCs/>
          <w:sz w:val="28"/>
          <w:szCs w:val="28"/>
        </w:rPr>
        <w:t>3. Функции сайта</w:t>
      </w:r>
    </w:p>
    <w:p w:rsidR="002C1ECB" w:rsidRPr="00F5716A" w:rsidRDefault="00603794" w:rsidP="002C1ECB">
      <w:pPr>
        <w:pStyle w:val="a8"/>
        <w:numPr>
          <w:ilvl w:val="1"/>
          <w:numId w:val="5"/>
        </w:numPr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О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беспечение постоянного информ</w:t>
      </w:r>
      <w:r w:rsidR="002C1ECB">
        <w:rPr>
          <w:rStyle w:val="ab"/>
          <w:rFonts w:eastAsia="Andale Sans UI"/>
          <w:color w:val="000000"/>
          <w:sz w:val="28"/>
          <w:szCs w:val="28"/>
        </w:rPr>
        <w:t>ационного прис</w:t>
      </w:r>
      <w:r>
        <w:rPr>
          <w:rStyle w:val="ab"/>
          <w:rFonts w:eastAsia="Andale Sans UI"/>
          <w:color w:val="000000"/>
          <w:sz w:val="28"/>
          <w:szCs w:val="28"/>
        </w:rPr>
        <w:t>утствия учебного пункта в сети Интернет.</w:t>
      </w:r>
    </w:p>
    <w:p w:rsidR="002C1ECB" w:rsidRPr="00F5716A" w:rsidRDefault="00E32375" w:rsidP="002C1ECB">
      <w:pPr>
        <w:pStyle w:val="a8"/>
        <w:numPr>
          <w:ilvl w:val="1"/>
          <w:numId w:val="5"/>
        </w:numPr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Ф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ормирование устойчивого интереса к деятельности </w:t>
      </w:r>
      <w:r w:rsidR="002C1ECB">
        <w:rPr>
          <w:rStyle w:val="ab"/>
          <w:rFonts w:eastAsia="Andale Sans UI"/>
          <w:color w:val="000000"/>
          <w:sz w:val="28"/>
          <w:szCs w:val="28"/>
        </w:rPr>
        <w:t>учебно</w:t>
      </w:r>
      <w:r w:rsidR="00603794">
        <w:rPr>
          <w:rStyle w:val="ab"/>
          <w:rFonts w:eastAsia="Andale Sans UI"/>
          <w:color w:val="000000"/>
          <w:sz w:val="28"/>
          <w:szCs w:val="28"/>
        </w:rPr>
        <w:t>го пункта у групп пользователей.</w:t>
      </w:r>
    </w:p>
    <w:p w:rsidR="002C1ECB" w:rsidRPr="00F5716A" w:rsidRDefault="00603794" w:rsidP="002C1ECB">
      <w:pPr>
        <w:pStyle w:val="a8"/>
        <w:numPr>
          <w:ilvl w:val="1"/>
          <w:numId w:val="5"/>
        </w:numPr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У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крепление имиджа </w:t>
      </w:r>
      <w:r w:rsidR="002C1ECB">
        <w:rPr>
          <w:rStyle w:val="ab"/>
          <w:rFonts w:eastAsia="Andale Sans UI"/>
          <w:color w:val="000000"/>
          <w:sz w:val="28"/>
          <w:szCs w:val="28"/>
        </w:rPr>
        <w:t>учебного пункта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 как образовательной организации эффективно использующей соврем</w:t>
      </w:r>
      <w:r>
        <w:rPr>
          <w:rStyle w:val="ab"/>
          <w:rFonts w:eastAsia="Andale Sans UI"/>
          <w:color w:val="000000"/>
          <w:sz w:val="28"/>
          <w:szCs w:val="28"/>
        </w:rPr>
        <w:t>енные информационные технологии.</w:t>
      </w:r>
    </w:p>
    <w:p w:rsidR="002C1ECB" w:rsidRPr="00F5716A" w:rsidRDefault="00603794" w:rsidP="002C1ECB">
      <w:pPr>
        <w:pStyle w:val="a8"/>
        <w:numPr>
          <w:ilvl w:val="1"/>
          <w:numId w:val="5"/>
        </w:numPr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П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редоставление участникам образовательного процесса возможности использования тех</w:t>
      </w:r>
      <w:r>
        <w:rPr>
          <w:rStyle w:val="ab"/>
          <w:rFonts w:eastAsia="Andale Sans UI"/>
          <w:color w:val="000000"/>
          <w:sz w:val="28"/>
          <w:szCs w:val="28"/>
        </w:rPr>
        <w:t>нологий дистанционного обучения.</w:t>
      </w:r>
    </w:p>
    <w:p w:rsidR="002C1ECB" w:rsidRPr="00F5716A" w:rsidRDefault="00603794" w:rsidP="002C1ECB">
      <w:pPr>
        <w:pStyle w:val="a8"/>
        <w:numPr>
          <w:ilvl w:val="1"/>
          <w:numId w:val="5"/>
        </w:numPr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О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беспечение использования в учебном процессе ци</w:t>
      </w:r>
      <w:r>
        <w:rPr>
          <w:rStyle w:val="ab"/>
          <w:rFonts w:eastAsia="Andale Sans UI"/>
          <w:color w:val="000000"/>
          <w:sz w:val="28"/>
          <w:szCs w:val="28"/>
        </w:rPr>
        <w:t>фровых образовательных ресурсов.</w:t>
      </w:r>
    </w:p>
    <w:p w:rsidR="002C1ECB" w:rsidRPr="00F5716A" w:rsidRDefault="00603794" w:rsidP="002C1ECB">
      <w:pPr>
        <w:pStyle w:val="a8"/>
        <w:numPr>
          <w:ilvl w:val="1"/>
          <w:numId w:val="5"/>
        </w:numPr>
        <w:spacing w:after="0" w:line="100" w:lineRule="atLeast"/>
        <w:ind w:left="0" w:firstLine="675"/>
        <w:jc w:val="both"/>
        <w:rPr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П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редоставление справочной информации о деятельности </w:t>
      </w:r>
      <w:r w:rsidR="002C1ECB">
        <w:rPr>
          <w:rStyle w:val="ab"/>
          <w:rFonts w:eastAsia="Andale Sans UI"/>
          <w:color w:val="000000"/>
          <w:sz w:val="28"/>
          <w:szCs w:val="28"/>
        </w:rPr>
        <w:t>учебного пункта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.</w:t>
      </w:r>
    </w:p>
    <w:p w:rsidR="002C1ECB" w:rsidRPr="002C1ECB" w:rsidRDefault="002C1ECB" w:rsidP="002C1ECB">
      <w:pPr>
        <w:pStyle w:val="a8"/>
        <w:numPr>
          <w:ilvl w:val="0"/>
          <w:numId w:val="6"/>
        </w:numPr>
        <w:spacing w:after="0"/>
        <w:ind w:firstLine="675"/>
        <w:jc w:val="center"/>
        <w:rPr>
          <w:rStyle w:val="ab"/>
          <w:rFonts w:eastAsia="Andale Sans UI"/>
          <w:b/>
          <w:bCs/>
          <w:color w:val="000000"/>
          <w:sz w:val="28"/>
          <w:szCs w:val="28"/>
        </w:rPr>
      </w:pPr>
      <w:r w:rsidRPr="002C1ECB">
        <w:rPr>
          <w:rStyle w:val="ab"/>
          <w:rFonts w:eastAsia="Andale Sans UI"/>
          <w:b/>
          <w:bCs/>
          <w:color w:val="000000"/>
          <w:sz w:val="28"/>
          <w:szCs w:val="28"/>
        </w:rPr>
        <w:t>Структура сайта</w:t>
      </w:r>
    </w:p>
    <w:p w:rsidR="002C1ECB" w:rsidRPr="00F5716A" w:rsidRDefault="00603794" w:rsidP="002C1ECB">
      <w:pPr>
        <w:pStyle w:val="a8"/>
        <w:numPr>
          <w:ilvl w:val="1"/>
          <w:numId w:val="6"/>
        </w:numPr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С</w:t>
      </w:r>
      <w:r w:rsidR="002C1ECB">
        <w:rPr>
          <w:rStyle w:val="ab"/>
          <w:rFonts w:eastAsia="Andale Sans UI"/>
          <w:color w:val="000000"/>
          <w:sz w:val="28"/>
          <w:szCs w:val="28"/>
        </w:rPr>
        <w:t>труктура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айта определяется основными задачами и функциями </w:t>
      </w:r>
      <w:r w:rsidR="002C1ECB">
        <w:rPr>
          <w:rStyle w:val="ab"/>
          <w:rFonts w:eastAsia="Andale Sans UI"/>
          <w:color w:val="000000"/>
          <w:sz w:val="28"/>
          <w:szCs w:val="28"/>
        </w:rPr>
        <w:t>учебного пункта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 и отражает их деятель</w:t>
      </w:r>
      <w:r>
        <w:rPr>
          <w:rStyle w:val="ab"/>
          <w:rFonts w:eastAsia="Andale Sans UI"/>
          <w:color w:val="000000"/>
          <w:sz w:val="28"/>
          <w:szCs w:val="28"/>
        </w:rPr>
        <w:t>ность.</w:t>
      </w:r>
    </w:p>
    <w:p w:rsidR="002C1ECB" w:rsidRPr="0041467C" w:rsidRDefault="00603794" w:rsidP="002C1ECB">
      <w:pPr>
        <w:pStyle w:val="a8"/>
        <w:numPr>
          <w:ilvl w:val="1"/>
          <w:numId w:val="6"/>
        </w:numPr>
        <w:spacing w:after="0" w:line="100" w:lineRule="atLeast"/>
        <w:ind w:left="0" w:firstLine="675"/>
        <w:jc w:val="both"/>
        <w:rPr>
          <w:rStyle w:val="ab"/>
          <w:rFonts w:eastAsia="Andale Sans UI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С</w:t>
      </w:r>
      <w:r w:rsidR="002C1ECB">
        <w:rPr>
          <w:rStyle w:val="ab"/>
          <w:rFonts w:eastAsia="Andale Sans UI"/>
          <w:color w:val="000000"/>
          <w:sz w:val="28"/>
          <w:szCs w:val="28"/>
        </w:rPr>
        <w:t>труктура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айта опре</w:t>
      </w:r>
      <w:r w:rsidR="002C1ECB">
        <w:rPr>
          <w:rStyle w:val="ab"/>
          <w:rFonts w:eastAsia="Andale Sans UI"/>
          <w:color w:val="000000"/>
          <w:sz w:val="28"/>
          <w:szCs w:val="28"/>
        </w:rPr>
        <w:t>делена перечнем общих разделов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айта.</w:t>
      </w:r>
    </w:p>
    <w:p w:rsidR="0041467C" w:rsidRPr="00F5716A" w:rsidRDefault="0041467C" w:rsidP="0041467C">
      <w:pPr>
        <w:pStyle w:val="a8"/>
        <w:spacing w:after="0" w:line="100" w:lineRule="atLeast"/>
        <w:ind w:left="675"/>
        <w:jc w:val="both"/>
        <w:rPr>
          <w:sz w:val="28"/>
          <w:szCs w:val="28"/>
        </w:rPr>
      </w:pPr>
    </w:p>
    <w:p w:rsidR="002C1ECB" w:rsidRPr="002C1ECB" w:rsidRDefault="002C1ECB" w:rsidP="002C1ECB">
      <w:pPr>
        <w:pStyle w:val="a8"/>
        <w:spacing w:after="0" w:line="100" w:lineRule="atLeast"/>
        <w:ind w:firstLine="675"/>
        <w:jc w:val="center"/>
        <w:rPr>
          <w:b/>
          <w:sz w:val="28"/>
          <w:szCs w:val="28"/>
        </w:rPr>
      </w:pPr>
      <w:r w:rsidRPr="002C1ECB">
        <w:rPr>
          <w:rStyle w:val="ab"/>
          <w:rFonts w:eastAsia="Andale Sans UI"/>
          <w:b/>
          <w:bCs/>
          <w:color w:val="000000"/>
          <w:sz w:val="28"/>
          <w:szCs w:val="28"/>
        </w:rPr>
        <w:t>5. Техническое обеспечение сайта</w:t>
      </w:r>
    </w:p>
    <w:p w:rsidR="002C1ECB" w:rsidRPr="00F5716A" w:rsidRDefault="00603794" w:rsidP="002C1ECB">
      <w:pPr>
        <w:pStyle w:val="a8"/>
        <w:numPr>
          <w:ilvl w:val="1"/>
          <w:numId w:val="7"/>
        </w:numPr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Т</w:t>
      </w:r>
      <w:r w:rsidR="002C1ECB">
        <w:rPr>
          <w:rStyle w:val="ab"/>
          <w:rFonts w:eastAsia="Andale Sans UI"/>
          <w:color w:val="000000"/>
          <w:sz w:val="28"/>
          <w:szCs w:val="28"/>
        </w:rPr>
        <w:t>ехническое сопровождение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айта осуществляют специалисты </w:t>
      </w:r>
      <w:r w:rsidR="002C1ECB">
        <w:rPr>
          <w:rStyle w:val="ab"/>
          <w:rFonts w:eastAsia="Andale Sans UI"/>
          <w:color w:val="000000"/>
          <w:sz w:val="28"/>
          <w:szCs w:val="28"/>
        </w:rPr>
        <w:t>отдела информации и связи с общественностью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, с привлечением специалистов других структурных подразделений </w:t>
      </w:r>
      <w:r w:rsidR="002C1ECB">
        <w:rPr>
          <w:rStyle w:val="ab"/>
          <w:rFonts w:eastAsia="Andale Sans UI"/>
          <w:color w:val="000000"/>
          <w:sz w:val="28"/>
          <w:szCs w:val="28"/>
        </w:rPr>
        <w:t xml:space="preserve">в </w:t>
      </w:r>
      <w:r>
        <w:rPr>
          <w:rStyle w:val="ab"/>
          <w:rFonts w:eastAsia="Andale Sans UI"/>
          <w:color w:val="000000"/>
          <w:sz w:val="28"/>
          <w:szCs w:val="28"/>
        </w:rPr>
        <w:t>пределах их компетенции.</w:t>
      </w:r>
    </w:p>
    <w:p w:rsidR="002C1ECB" w:rsidRPr="00F5716A" w:rsidRDefault="00603794" w:rsidP="002C1ECB">
      <w:pPr>
        <w:pStyle w:val="a8"/>
        <w:numPr>
          <w:ilvl w:val="1"/>
          <w:numId w:val="7"/>
        </w:numPr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Т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ехническое сопровождение </w:t>
      </w:r>
      <w:r w:rsidR="002C1ECB">
        <w:rPr>
          <w:rStyle w:val="ab"/>
          <w:rFonts w:eastAsia="Andale Sans UI"/>
          <w:color w:val="000000"/>
          <w:sz w:val="28"/>
          <w:szCs w:val="28"/>
        </w:rPr>
        <w:t>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айта включает в себя организацию и проведение следующих работ:</w:t>
      </w:r>
    </w:p>
    <w:p w:rsidR="002C1ECB" w:rsidRPr="00F5716A" w:rsidRDefault="002C1ECB" w:rsidP="002C1ECB">
      <w:pPr>
        <w:pStyle w:val="a8"/>
        <w:tabs>
          <w:tab w:val="left" w:pos="0"/>
          <w:tab w:val="left" w:pos="197"/>
        </w:tabs>
        <w:spacing w:after="0" w:line="100" w:lineRule="atLeast"/>
        <w:ind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>создание, поддержк</w:t>
      </w:r>
      <w:r>
        <w:rPr>
          <w:rStyle w:val="ab"/>
          <w:rFonts w:eastAsia="Andale Sans UI"/>
          <w:color w:val="000000"/>
          <w:sz w:val="28"/>
          <w:szCs w:val="28"/>
        </w:rPr>
        <w:t>а и развитие программной части с</w:t>
      </w:r>
      <w:r w:rsidRPr="00F5716A">
        <w:rPr>
          <w:rStyle w:val="ab"/>
          <w:rFonts w:eastAsia="Andale Sans UI"/>
          <w:color w:val="000000"/>
          <w:sz w:val="28"/>
          <w:szCs w:val="28"/>
        </w:rPr>
        <w:t>айта, управление обновлением версий программного обеспечения;</w:t>
      </w:r>
    </w:p>
    <w:p w:rsidR="002C1ECB" w:rsidRPr="00F5716A" w:rsidRDefault="002C1ECB" w:rsidP="002C1ECB">
      <w:pPr>
        <w:pStyle w:val="a8"/>
        <w:tabs>
          <w:tab w:val="left" w:pos="0"/>
          <w:tab w:val="left" w:pos="197"/>
        </w:tabs>
        <w:spacing w:after="0" w:line="100" w:lineRule="atLeast"/>
        <w:ind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>и</w:t>
      </w:r>
      <w:r>
        <w:rPr>
          <w:rStyle w:val="ab"/>
          <w:rFonts w:eastAsia="Andale Sans UI"/>
          <w:color w:val="000000"/>
          <w:sz w:val="28"/>
          <w:szCs w:val="28"/>
        </w:rPr>
        <w:t>зменение дизайна с</w:t>
      </w:r>
      <w:r w:rsidRPr="00F5716A">
        <w:rPr>
          <w:rStyle w:val="ab"/>
          <w:rFonts w:eastAsia="Andale Sans UI"/>
          <w:color w:val="000000"/>
          <w:sz w:val="28"/>
          <w:szCs w:val="28"/>
        </w:rPr>
        <w:t>айта;</w:t>
      </w:r>
    </w:p>
    <w:p w:rsidR="002C1ECB" w:rsidRPr="00F5716A" w:rsidRDefault="002C1ECB" w:rsidP="002C1ECB">
      <w:pPr>
        <w:pStyle w:val="a8"/>
        <w:tabs>
          <w:tab w:val="left" w:pos="0"/>
          <w:tab w:val="left" w:pos="197"/>
        </w:tabs>
        <w:spacing w:after="0" w:line="100" w:lineRule="atLeast"/>
        <w:ind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>управл</w:t>
      </w:r>
      <w:r>
        <w:rPr>
          <w:rStyle w:val="ab"/>
          <w:rFonts w:eastAsia="Andale Sans UI"/>
          <w:color w:val="000000"/>
          <w:sz w:val="28"/>
          <w:szCs w:val="28"/>
        </w:rPr>
        <w:t>ение информационными ресурсами с</w:t>
      </w:r>
      <w:r w:rsidRPr="00F5716A">
        <w:rPr>
          <w:rStyle w:val="ab"/>
          <w:rFonts w:eastAsia="Andale Sans UI"/>
          <w:color w:val="000000"/>
          <w:sz w:val="28"/>
          <w:szCs w:val="28"/>
        </w:rPr>
        <w:t>айта (размещение, удаление, резервное копирование информации);</w:t>
      </w:r>
    </w:p>
    <w:p w:rsidR="002C1ECB" w:rsidRPr="00F5716A" w:rsidRDefault="002C1ECB" w:rsidP="002C1ECB">
      <w:pPr>
        <w:pStyle w:val="a8"/>
        <w:tabs>
          <w:tab w:val="left" w:pos="0"/>
          <w:tab w:val="left" w:pos="197"/>
        </w:tabs>
        <w:spacing w:after="0" w:line="100" w:lineRule="atLeast"/>
        <w:ind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>управ</w:t>
      </w:r>
      <w:r>
        <w:rPr>
          <w:rStyle w:val="ab"/>
          <w:rFonts w:eastAsia="Andale Sans UI"/>
          <w:color w:val="000000"/>
          <w:sz w:val="28"/>
          <w:szCs w:val="28"/>
        </w:rPr>
        <w:t>ление интерактивными сервисами с</w:t>
      </w:r>
      <w:r w:rsidRPr="00F5716A">
        <w:rPr>
          <w:rStyle w:val="ab"/>
          <w:rFonts w:eastAsia="Andale Sans UI"/>
          <w:color w:val="000000"/>
          <w:sz w:val="28"/>
          <w:szCs w:val="28"/>
        </w:rPr>
        <w:t>айта;</w:t>
      </w:r>
    </w:p>
    <w:p w:rsidR="002C1ECB" w:rsidRPr="00F5716A" w:rsidRDefault="002C1ECB" w:rsidP="002C1ECB">
      <w:pPr>
        <w:pStyle w:val="a8"/>
        <w:tabs>
          <w:tab w:val="left" w:pos="0"/>
          <w:tab w:val="left" w:pos="197"/>
        </w:tabs>
        <w:spacing w:after="0" w:line="100" w:lineRule="atLeast"/>
        <w:ind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>реализация разграничений прав дос</w:t>
      </w:r>
      <w:r>
        <w:rPr>
          <w:rStyle w:val="ab"/>
          <w:rFonts w:eastAsia="Andale Sans UI"/>
          <w:color w:val="000000"/>
          <w:sz w:val="28"/>
          <w:szCs w:val="28"/>
        </w:rPr>
        <w:t>тупа к информационным ресурсам с</w:t>
      </w:r>
      <w:r w:rsidRPr="00F5716A">
        <w:rPr>
          <w:rStyle w:val="ab"/>
          <w:rFonts w:eastAsia="Andale Sans UI"/>
          <w:color w:val="000000"/>
          <w:sz w:val="28"/>
          <w:szCs w:val="28"/>
        </w:rPr>
        <w:t>айта;</w:t>
      </w:r>
    </w:p>
    <w:p w:rsidR="002C1ECB" w:rsidRPr="00F5716A" w:rsidRDefault="002C1ECB" w:rsidP="002C1ECB">
      <w:pPr>
        <w:pStyle w:val="a8"/>
        <w:tabs>
          <w:tab w:val="left" w:pos="0"/>
          <w:tab w:val="left" w:pos="197"/>
        </w:tabs>
        <w:spacing w:after="0" w:line="100" w:lineRule="atLeast"/>
        <w:ind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>обеспечение безопасности информационных рес</w:t>
      </w:r>
      <w:r>
        <w:rPr>
          <w:rStyle w:val="ab"/>
          <w:rFonts w:eastAsia="Andale Sans UI"/>
          <w:color w:val="000000"/>
          <w:sz w:val="28"/>
          <w:szCs w:val="28"/>
        </w:rPr>
        <w:t>урсов с</w:t>
      </w:r>
      <w:r w:rsidRPr="00F5716A">
        <w:rPr>
          <w:rStyle w:val="ab"/>
          <w:rFonts w:eastAsia="Andale Sans UI"/>
          <w:color w:val="000000"/>
          <w:sz w:val="28"/>
          <w:szCs w:val="28"/>
        </w:rPr>
        <w:t>айта с целью предотвращения утраты информации, пресечение несанкционированных действий пользователей;</w:t>
      </w:r>
    </w:p>
    <w:p w:rsidR="002C1ECB" w:rsidRPr="002C1ECB" w:rsidRDefault="002C1ECB" w:rsidP="002C1ECB">
      <w:pPr>
        <w:pStyle w:val="a8"/>
        <w:tabs>
          <w:tab w:val="left" w:pos="0"/>
          <w:tab w:val="left" w:pos="197"/>
        </w:tabs>
        <w:spacing w:after="0"/>
        <w:ind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F5716A">
        <w:rPr>
          <w:rStyle w:val="ab"/>
          <w:rFonts w:eastAsia="Andale Sans UI"/>
          <w:color w:val="000000"/>
          <w:sz w:val="28"/>
          <w:szCs w:val="28"/>
        </w:rPr>
        <w:t xml:space="preserve">оценка </w:t>
      </w:r>
      <w:r>
        <w:rPr>
          <w:rStyle w:val="ab"/>
          <w:rFonts w:eastAsia="Andale Sans UI"/>
          <w:color w:val="000000"/>
          <w:sz w:val="28"/>
          <w:szCs w:val="28"/>
        </w:rPr>
        <w:t>эффективности функционирования с</w:t>
      </w:r>
      <w:r w:rsidRPr="00F5716A">
        <w:rPr>
          <w:rStyle w:val="ab"/>
          <w:rFonts w:eastAsia="Andale Sans UI"/>
          <w:color w:val="000000"/>
          <w:sz w:val="28"/>
          <w:szCs w:val="28"/>
        </w:rPr>
        <w:t>айта на основании статистических показателей посещаемости, отзывов и предложений пользователей.</w:t>
      </w:r>
    </w:p>
    <w:p w:rsidR="00A20D96" w:rsidRPr="00A20D96" w:rsidRDefault="00A20D96" w:rsidP="002C1ECB">
      <w:pPr>
        <w:pStyle w:val="a8"/>
        <w:tabs>
          <w:tab w:val="left" w:pos="0"/>
          <w:tab w:val="left" w:pos="197"/>
        </w:tabs>
        <w:spacing w:after="0"/>
        <w:ind w:firstLine="675"/>
        <w:jc w:val="center"/>
        <w:rPr>
          <w:rStyle w:val="ab"/>
          <w:rFonts w:eastAsia="Andale Sans UI"/>
          <w:b/>
          <w:bCs/>
          <w:color w:val="000000"/>
          <w:sz w:val="28"/>
          <w:szCs w:val="28"/>
        </w:rPr>
      </w:pPr>
    </w:p>
    <w:p w:rsidR="002C1ECB" w:rsidRPr="002C1ECB" w:rsidRDefault="002C1ECB" w:rsidP="002C1ECB">
      <w:pPr>
        <w:pStyle w:val="a8"/>
        <w:tabs>
          <w:tab w:val="left" w:pos="0"/>
          <w:tab w:val="left" w:pos="197"/>
        </w:tabs>
        <w:spacing w:after="0"/>
        <w:ind w:firstLine="675"/>
        <w:jc w:val="center"/>
        <w:rPr>
          <w:rStyle w:val="ab"/>
          <w:rFonts w:eastAsia="Andale Sans UI"/>
          <w:b/>
          <w:color w:val="000000"/>
          <w:sz w:val="28"/>
          <w:szCs w:val="28"/>
        </w:rPr>
      </w:pPr>
      <w:r w:rsidRPr="002C1ECB">
        <w:rPr>
          <w:rStyle w:val="ab"/>
          <w:rFonts w:eastAsia="Andale Sans UI"/>
          <w:b/>
          <w:bCs/>
          <w:color w:val="000000"/>
          <w:sz w:val="28"/>
          <w:szCs w:val="28"/>
        </w:rPr>
        <w:lastRenderedPageBreak/>
        <w:t>6. Информационное обеспечение сайта</w:t>
      </w:r>
    </w:p>
    <w:p w:rsidR="002C1ECB" w:rsidRPr="00F5716A" w:rsidRDefault="00603794" w:rsidP="002C1ECB">
      <w:pPr>
        <w:pStyle w:val="a8"/>
        <w:numPr>
          <w:ilvl w:val="1"/>
          <w:numId w:val="8"/>
        </w:numPr>
        <w:tabs>
          <w:tab w:val="left" w:pos="0"/>
          <w:tab w:val="left" w:pos="197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И</w:t>
      </w:r>
      <w:r w:rsidR="002C1ECB">
        <w:rPr>
          <w:rStyle w:val="ab"/>
          <w:rFonts w:eastAsia="Andale Sans UI"/>
          <w:color w:val="000000"/>
          <w:sz w:val="28"/>
          <w:szCs w:val="28"/>
        </w:rPr>
        <w:t>нформационное сопровождение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айта осуществляют специалисты </w:t>
      </w:r>
      <w:r w:rsidR="002C1ECB" w:rsidRPr="00AB2228">
        <w:rPr>
          <w:rStyle w:val="ab"/>
          <w:rFonts w:eastAsia="Andale Sans UI"/>
          <w:color w:val="000000"/>
          <w:sz w:val="28"/>
          <w:szCs w:val="28"/>
        </w:rPr>
        <w:t xml:space="preserve"> отдела информации и связи с общественностью</w:t>
      </w:r>
      <w:r>
        <w:rPr>
          <w:rStyle w:val="ab"/>
          <w:rFonts w:eastAsia="Andale Sans UI"/>
          <w:color w:val="000000"/>
          <w:sz w:val="28"/>
          <w:szCs w:val="28"/>
        </w:rPr>
        <w:t>.</w:t>
      </w:r>
    </w:p>
    <w:p w:rsidR="002C1ECB" w:rsidRPr="00F5716A" w:rsidRDefault="00603794" w:rsidP="002C1ECB">
      <w:pPr>
        <w:pStyle w:val="a8"/>
        <w:numPr>
          <w:ilvl w:val="1"/>
          <w:numId w:val="8"/>
        </w:numPr>
        <w:tabs>
          <w:tab w:val="left" w:pos="0"/>
          <w:tab w:val="left" w:pos="197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отрудники</w:t>
      </w:r>
      <w:r w:rsidR="002C1ECB">
        <w:rPr>
          <w:rStyle w:val="ab"/>
          <w:rFonts w:eastAsia="Andale Sans UI"/>
          <w:color w:val="000000"/>
          <w:sz w:val="28"/>
          <w:szCs w:val="28"/>
        </w:rPr>
        <w:t xml:space="preserve"> и работники учебного пункта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 обеспечивают полноту, достоверность и актуал</w:t>
      </w:r>
      <w:r w:rsidR="002C1ECB">
        <w:rPr>
          <w:rStyle w:val="ab"/>
          <w:rFonts w:eastAsia="Andale Sans UI"/>
          <w:color w:val="000000"/>
          <w:sz w:val="28"/>
          <w:szCs w:val="28"/>
        </w:rPr>
        <w:t>ьност</w:t>
      </w:r>
      <w:r>
        <w:rPr>
          <w:rStyle w:val="ab"/>
          <w:rFonts w:eastAsia="Andale Sans UI"/>
          <w:color w:val="000000"/>
          <w:sz w:val="28"/>
          <w:szCs w:val="28"/>
        </w:rPr>
        <w:t>ь информационных ресурсов сайта.</w:t>
      </w:r>
    </w:p>
    <w:p w:rsidR="002C1ECB" w:rsidRPr="00F5716A" w:rsidRDefault="00603794" w:rsidP="002C1ECB">
      <w:pPr>
        <w:pStyle w:val="a8"/>
        <w:numPr>
          <w:ilvl w:val="1"/>
          <w:numId w:val="8"/>
        </w:numPr>
        <w:tabs>
          <w:tab w:val="clear" w:pos="1080"/>
          <w:tab w:val="num" w:pos="0"/>
          <w:tab w:val="left" w:pos="197"/>
        </w:tabs>
        <w:spacing w:after="0" w:line="100" w:lineRule="atLeast"/>
        <w:ind w:left="0" w:firstLine="675"/>
        <w:jc w:val="both"/>
        <w:rPr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Р</w:t>
      </w:r>
      <w:r w:rsidR="002C1ECB">
        <w:rPr>
          <w:rStyle w:val="ab"/>
          <w:rFonts w:eastAsia="Andale Sans UI"/>
          <w:color w:val="000000"/>
          <w:sz w:val="28"/>
          <w:szCs w:val="28"/>
        </w:rPr>
        <w:t>азмещение на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айте информации, поступившей </w:t>
      </w:r>
      <w:r w:rsidR="002C1ECB">
        <w:rPr>
          <w:rStyle w:val="ab"/>
          <w:rFonts w:eastAsia="Andale Sans UI"/>
          <w:color w:val="000000"/>
          <w:sz w:val="28"/>
          <w:szCs w:val="28"/>
        </w:rPr>
        <w:t>в</w:t>
      </w:r>
      <w:r w:rsidR="002C1ECB" w:rsidRPr="00AB2228">
        <w:rPr>
          <w:rStyle w:val="ab"/>
          <w:rFonts w:eastAsia="Andale Sans UI"/>
          <w:color w:val="000000"/>
          <w:sz w:val="28"/>
          <w:szCs w:val="28"/>
        </w:rPr>
        <w:t xml:space="preserve"> отдел информации и связи с общественностью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, а также внесение изменений в уже раз</w:t>
      </w:r>
      <w:r w:rsidR="0041467C">
        <w:rPr>
          <w:rStyle w:val="ab"/>
          <w:rFonts w:eastAsia="Andale Sans UI"/>
          <w:color w:val="000000"/>
          <w:sz w:val="28"/>
          <w:szCs w:val="28"/>
        </w:rPr>
        <w:t>мещённую информацию, производит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ся не позднее 3-х рабочих дней с момента её поступления.</w:t>
      </w:r>
    </w:p>
    <w:p w:rsidR="00A20D96" w:rsidRPr="0007419F" w:rsidRDefault="00A20D96" w:rsidP="002C1ECB">
      <w:pPr>
        <w:pStyle w:val="a8"/>
        <w:tabs>
          <w:tab w:val="left" w:pos="0"/>
          <w:tab w:val="left" w:pos="197"/>
        </w:tabs>
        <w:spacing w:after="0" w:line="100" w:lineRule="atLeast"/>
        <w:ind w:firstLine="675"/>
        <w:jc w:val="center"/>
        <w:rPr>
          <w:rStyle w:val="ab"/>
          <w:rFonts w:eastAsia="Andale Sans UI"/>
          <w:b/>
          <w:bCs/>
          <w:color w:val="000000"/>
          <w:sz w:val="28"/>
          <w:szCs w:val="28"/>
        </w:rPr>
      </w:pPr>
    </w:p>
    <w:p w:rsidR="002C1ECB" w:rsidRPr="002C1ECB" w:rsidRDefault="002C1ECB" w:rsidP="002C1ECB">
      <w:pPr>
        <w:pStyle w:val="a8"/>
        <w:tabs>
          <w:tab w:val="left" w:pos="0"/>
          <w:tab w:val="left" w:pos="197"/>
        </w:tabs>
        <w:spacing w:after="0" w:line="100" w:lineRule="atLeast"/>
        <w:ind w:firstLine="675"/>
        <w:jc w:val="center"/>
        <w:rPr>
          <w:b/>
          <w:sz w:val="28"/>
          <w:szCs w:val="28"/>
        </w:rPr>
      </w:pPr>
      <w:r w:rsidRPr="002C1ECB">
        <w:rPr>
          <w:rStyle w:val="ab"/>
          <w:rFonts w:eastAsia="Andale Sans UI"/>
          <w:b/>
          <w:bCs/>
          <w:color w:val="000000"/>
          <w:sz w:val="28"/>
          <w:szCs w:val="28"/>
        </w:rPr>
        <w:t>7. Ответственность</w:t>
      </w:r>
    </w:p>
    <w:p w:rsidR="002C1ECB" w:rsidRPr="00F5716A" w:rsidRDefault="00603794" w:rsidP="002C1ECB">
      <w:pPr>
        <w:pStyle w:val="a8"/>
        <w:numPr>
          <w:ilvl w:val="1"/>
          <w:numId w:val="9"/>
        </w:numPr>
        <w:tabs>
          <w:tab w:val="left" w:pos="0"/>
          <w:tab w:val="left" w:pos="197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О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тветственность за полноту, достоверность и каче</w:t>
      </w:r>
      <w:r w:rsidR="002C1ECB">
        <w:rPr>
          <w:rStyle w:val="ab"/>
          <w:rFonts w:eastAsia="Andale Sans UI"/>
          <w:color w:val="000000"/>
          <w:sz w:val="28"/>
          <w:szCs w:val="28"/>
        </w:rPr>
        <w:t>ство предоставленной на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айте информации нес</w:t>
      </w:r>
      <w:r>
        <w:rPr>
          <w:rStyle w:val="ab"/>
          <w:rFonts w:eastAsia="Andale Sans UI"/>
          <w:color w:val="000000"/>
          <w:sz w:val="28"/>
          <w:szCs w:val="28"/>
        </w:rPr>
        <w:t>ут должностные лица и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 </w:t>
      </w:r>
      <w:r>
        <w:rPr>
          <w:rStyle w:val="ab"/>
          <w:rFonts w:eastAsia="Andale Sans UI"/>
          <w:color w:val="000000"/>
          <w:sz w:val="28"/>
          <w:szCs w:val="28"/>
        </w:rPr>
        <w:t>учебного пункта.</w:t>
      </w:r>
    </w:p>
    <w:p w:rsidR="002C1ECB" w:rsidRPr="00F5716A" w:rsidRDefault="00603794" w:rsidP="002C1ECB">
      <w:pPr>
        <w:pStyle w:val="a8"/>
        <w:numPr>
          <w:ilvl w:val="1"/>
          <w:numId w:val="9"/>
        </w:numPr>
        <w:tabs>
          <w:tab w:val="clear" w:pos="1080"/>
          <w:tab w:val="num" w:pos="0"/>
          <w:tab w:val="left" w:pos="197"/>
        </w:tabs>
        <w:spacing w:after="0" w:line="100" w:lineRule="atLeast"/>
        <w:ind w:left="0" w:firstLine="675"/>
        <w:jc w:val="both"/>
        <w:rPr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О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тветственность за своевременность размещени</w:t>
      </w:r>
      <w:r w:rsidR="002C1ECB">
        <w:rPr>
          <w:rStyle w:val="ab"/>
          <w:rFonts w:eastAsia="Andale Sans UI"/>
          <w:color w:val="000000"/>
          <w:sz w:val="28"/>
          <w:szCs w:val="28"/>
        </w:rPr>
        <w:t>я информационных материалов на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айте, а такж</w:t>
      </w:r>
      <w:bookmarkStart w:id="0" w:name="_GoBack"/>
      <w:bookmarkEnd w:id="0"/>
      <w:r w:rsidR="002C1ECB" w:rsidRPr="00F5716A">
        <w:rPr>
          <w:rStyle w:val="ab"/>
          <w:rFonts w:eastAsia="Andale Sans UI"/>
          <w:color w:val="000000"/>
          <w:sz w:val="28"/>
          <w:szCs w:val="28"/>
        </w:rPr>
        <w:t>е качественное тех</w:t>
      </w:r>
      <w:r w:rsidR="002C1ECB">
        <w:rPr>
          <w:rStyle w:val="ab"/>
          <w:rFonts w:eastAsia="Andale Sans UI"/>
          <w:color w:val="000000"/>
          <w:sz w:val="28"/>
          <w:szCs w:val="28"/>
        </w:rPr>
        <w:t>ническое сопровождение с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 xml:space="preserve">айта несет </w:t>
      </w:r>
      <w:r w:rsidR="002C1ECB">
        <w:rPr>
          <w:rStyle w:val="ab"/>
          <w:rFonts w:eastAsia="Andale Sans UI"/>
          <w:color w:val="000000"/>
          <w:sz w:val="28"/>
          <w:szCs w:val="28"/>
        </w:rPr>
        <w:t>отдел</w:t>
      </w:r>
      <w:r w:rsidR="002C1ECB" w:rsidRPr="00AB2228">
        <w:rPr>
          <w:rStyle w:val="ab"/>
          <w:rFonts w:eastAsia="Andale Sans UI"/>
          <w:color w:val="000000"/>
          <w:sz w:val="28"/>
          <w:szCs w:val="28"/>
        </w:rPr>
        <w:t xml:space="preserve"> информации и связи с общественностью</w:t>
      </w:r>
      <w:r w:rsidR="002C1ECB" w:rsidRPr="00F5716A">
        <w:rPr>
          <w:rStyle w:val="ab"/>
          <w:rFonts w:eastAsia="Andale Sans UI"/>
          <w:color w:val="000000"/>
          <w:sz w:val="28"/>
          <w:szCs w:val="28"/>
        </w:rPr>
        <w:t>.</w:t>
      </w:r>
    </w:p>
    <w:p w:rsidR="002C1ECB" w:rsidRPr="00887206" w:rsidRDefault="002C1ECB" w:rsidP="002C1ECB">
      <w:pPr>
        <w:tabs>
          <w:tab w:val="num" w:pos="0"/>
        </w:tabs>
        <w:ind w:firstLine="567"/>
        <w:rPr>
          <w:sz w:val="28"/>
          <w:szCs w:val="28"/>
        </w:rPr>
      </w:pPr>
    </w:p>
    <w:p w:rsidR="0007419F" w:rsidRPr="00887206" w:rsidRDefault="0007419F" w:rsidP="002C1ECB">
      <w:pPr>
        <w:tabs>
          <w:tab w:val="num" w:pos="0"/>
        </w:tabs>
        <w:ind w:firstLine="567"/>
        <w:rPr>
          <w:sz w:val="28"/>
          <w:szCs w:val="28"/>
        </w:rPr>
      </w:pPr>
    </w:p>
    <w:p w:rsidR="0007419F" w:rsidRPr="00887206" w:rsidRDefault="0007419F" w:rsidP="002C1ECB">
      <w:pPr>
        <w:tabs>
          <w:tab w:val="num" w:pos="0"/>
        </w:tabs>
        <w:ind w:firstLine="567"/>
        <w:rPr>
          <w:sz w:val="28"/>
          <w:szCs w:val="28"/>
        </w:rPr>
      </w:pPr>
    </w:p>
    <w:p w:rsidR="0007419F" w:rsidRDefault="0007419F" w:rsidP="0007419F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07419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Заместитель начальника учебного пункта     </w:t>
      </w:r>
    </w:p>
    <w:p w:rsidR="0007419F" w:rsidRDefault="0007419F" w:rsidP="0007419F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07419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ФПС ГПС 1 ПСО ФПС ГПС</w:t>
      </w:r>
    </w:p>
    <w:p w:rsidR="0007419F" w:rsidRDefault="0007419F" w:rsidP="0007419F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7419F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Главного управления МЧС России по Республике Карелия</w:t>
      </w:r>
    </w:p>
    <w:p w:rsidR="0007419F" w:rsidRPr="007C6BD1" w:rsidRDefault="0007419F" w:rsidP="0007419F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7419F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лейтенант внутренней службы                                                        </w:t>
      </w:r>
      <w:r w:rsidRPr="000741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Е.Н. </w:t>
      </w:r>
      <w:proofErr w:type="spellStart"/>
      <w:r>
        <w:rPr>
          <w:bCs/>
          <w:sz w:val="28"/>
          <w:szCs w:val="28"/>
        </w:rPr>
        <w:t>Джелилова</w:t>
      </w:r>
      <w:proofErr w:type="spellEnd"/>
      <w:r>
        <w:rPr>
          <w:bCs/>
          <w:sz w:val="28"/>
          <w:szCs w:val="28"/>
        </w:rPr>
        <w:t xml:space="preserve">  </w:t>
      </w:r>
    </w:p>
    <w:p w:rsidR="0007419F" w:rsidRPr="0007419F" w:rsidRDefault="0007419F" w:rsidP="002C1ECB">
      <w:pPr>
        <w:tabs>
          <w:tab w:val="num" w:pos="0"/>
        </w:tabs>
        <w:ind w:firstLine="567"/>
        <w:rPr>
          <w:sz w:val="28"/>
          <w:szCs w:val="28"/>
        </w:rPr>
      </w:pPr>
    </w:p>
    <w:p w:rsidR="00546153" w:rsidRPr="00433908" w:rsidRDefault="00546153" w:rsidP="00546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46153" w:rsidRPr="00433908" w:rsidSect="00F05A66">
      <w:headerReference w:type="default" r:id="rId7"/>
      <w:pgSz w:w="11906" w:h="16838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17" w:rsidRDefault="00BD7717" w:rsidP="00C27CC7">
      <w:r>
        <w:separator/>
      </w:r>
    </w:p>
  </w:endnote>
  <w:endnote w:type="continuationSeparator" w:id="0">
    <w:p w:rsidR="00BD7717" w:rsidRDefault="00BD7717" w:rsidP="00C2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17" w:rsidRDefault="00BD7717" w:rsidP="00C27CC7">
      <w:r>
        <w:separator/>
      </w:r>
    </w:p>
  </w:footnote>
  <w:footnote w:type="continuationSeparator" w:id="0">
    <w:p w:rsidR="00BD7717" w:rsidRDefault="00BD7717" w:rsidP="00C2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5" w:rsidRDefault="00D366E6">
    <w:pPr>
      <w:pStyle w:val="a3"/>
      <w:jc w:val="center"/>
    </w:pPr>
    <w:fldSimple w:instr=" PAGE   \* MERGEFORMAT ">
      <w:r w:rsidR="00887206">
        <w:rPr>
          <w:noProof/>
        </w:rPr>
        <w:t>3</w:t>
      </w:r>
    </w:fldSimple>
  </w:p>
  <w:p w:rsidR="00492805" w:rsidRDefault="004928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CA27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BCEB17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8684F6FE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7F6EF4C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CC65494"/>
    <w:multiLevelType w:val="multilevel"/>
    <w:tmpl w:val="0486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5A7C4E"/>
    <w:multiLevelType w:val="hybridMultilevel"/>
    <w:tmpl w:val="890C0A9C"/>
    <w:lvl w:ilvl="0" w:tplc="97ECCC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6362152"/>
    <w:multiLevelType w:val="multilevel"/>
    <w:tmpl w:val="F3BC13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DB"/>
    <w:rsid w:val="00001465"/>
    <w:rsid w:val="00003951"/>
    <w:rsid w:val="000110C4"/>
    <w:rsid w:val="000159CE"/>
    <w:rsid w:val="00017ED5"/>
    <w:rsid w:val="0002698E"/>
    <w:rsid w:val="000408BF"/>
    <w:rsid w:val="000414F3"/>
    <w:rsid w:val="00043410"/>
    <w:rsid w:val="000437E7"/>
    <w:rsid w:val="000537A2"/>
    <w:rsid w:val="00055DF0"/>
    <w:rsid w:val="00065902"/>
    <w:rsid w:val="00065BF7"/>
    <w:rsid w:val="00066DE7"/>
    <w:rsid w:val="000679D6"/>
    <w:rsid w:val="000711B8"/>
    <w:rsid w:val="0007419F"/>
    <w:rsid w:val="000744A9"/>
    <w:rsid w:val="00082650"/>
    <w:rsid w:val="000B4821"/>
    <w:rsid w:val="000D4291"/>
    <w:rsid w:val="000E6F0C"/>
    <w:rsid w:val="001025B0"/>
    <w:rsid w:val="00103D4D"/>
    <w:rsid w:val="00104B7D"/>
    <w:rsid w:val="00104F4C"/>
    <w:rsid w:val="00106CA2"/>
    <w:rsid w:val="00110361"/>
    <w:rsid w:val="00117EE7"/>
    <w:rsid w:val="001236E2"/>
    <w:rsid w:val="00164FDC"/>
    <w:rsid w:val="0016781C"/>
    <w:rsid w:val="00177970"/>
    <w:rsid w:val="001855D1"/>
    <w:rsid w:val="001866EC"/>
    <w:rsid w:val="00191686"/>
    <w:rsid w:val="001B558F"/>
    <w:rsid w:val="001B6F67"/>
    <w:rsid w:val="001C588F"/>
    <w:rsid w:val="001D2CB9"/>
    <w:rsid w:val="001E2777"/>
    <w:rsid w:val="001E7893"/>
    <w:rsid w:val="00202C73"/>
    <w:rsid w:val="00205340"/>
    <w:rsid w:val="00227E31"/>
    <w:rsid w:val="0023454F"/>
    <w:rsid w:val="00243B57"/>
    <w:rsid w:val="00245A4D"/>
    <w:rsid w:val="00260E0A"/>
    <w:rsid w:val="00271A8F"/>
    <w:rsid w:val="00275091"/>
    <w:rsid w:val="00295C78"/>
    <w:rsid w:val="002A2FE6"/>
    <w:rsid w:val="002A5E9C"/>
    <w:rsid w:val="002B0C80"/>
    <w:rsid w:val="002C1ECB"/>
    <w:rsid w:val="002D2D17"/>
    <w:rsid w:val="002D5C17"/>
    <w:rsid w:val="002E1110"/>
    <w:rsid w:val="002F3F34"/>
    <w:rsid w:val="00325B48"/>
    <w:rsid w:val="00327F64"/>
    <w:rsid w:val="003312EF"/>
    <w:rsid w:val="0033559D"/>
    <w:rsid w:val="00335C00"/>
    <w:rsid w:val="00341354"/>
    <w:rsid w:val="00344C9A"/>
    <w:rsid w:val="0035276B"/>
    <w:rsid w:val="00352EF3"/>
    <w:rsid w:val="00365749"/>
    <w:rsid w:val="00372BB5"/>
    <w:rsid w:val="003848FD"/>
    <w:rsid w:val="0038735A"/>
    <w:rsid w:val="00393695"/>
    <w:rsid w:val="00395D66"/>
    <w:rsid w:val="003A094A"/>
    <w:rsid w:val="003B4D47"/>
    <w:rsid w:val="003B4D4E"/>
    <w:rsid w:val="003B6D89"/>
    <w:rsid w:val="003C049E"/>
    <w:rsid w:val="003C1D83"/>
    <w:rsid w:val="003C6E86"/>
    <w:rsid w:val="003D594E"/>
    <w:rsid w:val="003E3211"/>
    <w:rsid w:val="003E56FB"/>
    <w:rsid w:val="003F1701"/>
    <w:rsid w:val="003F1E88"/>
    <w:rsid w:val="003F6C64"/>
    <w:rsid w:val="004117E0"/>
    <w:rsid w:val="0041276F"/>
    <w:rsid w:val="0041467C"/>
    <w:rsid w:val="00414953"/>
    <w:rsid w:val="00417BCD"/>
    <w:rsid w:val="00420D83"/>
    <w:rsid w:val="00442825"/>
    <w:rsid w:val="00446F7B"/>
    <w:rsid w:val="0046064D"/>
    <w:rsid w:val="004659D3"/>
    <w:rsid w:val="004671EE"/>
    <w:rsid w:val="00472CC1"/>
    <w:rsid w:val="00492805"/>
    <w:rsid w:val="00492CF2"/>
    <w:rsid w:val="00495ED7"/>
    <w:rsid w:val="004B4188"/>
    <w:rsid w:val="004C337E"/>
    <w:rsid w:val="004D5D0A"/>
    <w:rsid w:val="004D782A"/>
    <w:rsid w:val="004E7CF6"/>
    <w:rsid w:val="004F1E82"/>
    <w:rsid w:val="0050356B"/>
    <w:rsid w:val="00505B22"/>
    <w:rsid w:val="005067CE"/>
    <w:rsid w:val="005117F8"/>
    <w:rsid w:val="00511C92"/>
    <w:rsid w:val="005129E1"/>
    <w:rsid w:val="00513088"/>
    <w:rsid w:val="005163A7"/>
    <w:rsid w:val="005234E3"/>
    <w:rsid w:val="00532CD7"/>
    <w:rsid w:val="005334C8"/>
    <w:rsid w:val="005406E6"/>
    <w:rsid w:val="00541CFC"/>
    <w:rsid w:val="00542EA5"/>
    <w:rsid w:val="00546153"/>
    <w:rsid w:val="005504AE"/>
    <w:rsid w:val="00580076"/>
    <w:rsid w:val="0058329E"/>
    <w:rsid w:val="00583D1E"/>
    <w:rsid w:val="00584ACC"/>
    <w:rsid w:val="00592444"/>
    <w:rsid w:val="00594C55"/>
    <w:rsid w:val="005A478C"/>
    <w:rsid w:val="005B1AA5"/>
    <w:rsid w:val="005B43AA"/>
    <w:rsid w:val="005C5631"/>
    <w:rsid w:val="005C600D"/>
    <w:rsid w:val="005E1BA1"/>
    <w:rsid w:val="005E42FD"/>
    <w:rsid w:val="005E44DB"/>
    <w:rsid w:val="005E65FD"/>
    <w:rsid w:val="0060328A"/>
    <w:rsid w:val="00603794"/>
    <w:rsid w:val="0060397A"/>
    <w:rsid w:val="00603B7D"/>
    <w:rsid w:val="006041E3"/>
    <w:rsid w:val="006069EC"/>
    <w:rsid w:val="00611309"/>
    <w:rsid w:val="00612BBB"/>
    <w:rsid w:val="00616CBD"/>
    <w:rsid w:val="00621BB2"/>
    <w:rsid w:val="0062567C"/>
    <w:rsid w:val="00630FC9"/>
    <w:rsid w:val="00635A24"/>
    <w:rsid w:val="006410DA"/>
    <w:rsid w:val="006477FC"/>
    <w:rsid w:val="0065160C"/>
    <w:rsid w:val="00652C72"/>
    <w:rsid w:val="006624DE"/>
    <w:rsid w:val="00664BAE"/>
    <w:rsid w:val="006662D5"/>
    <w:rsid w:val="006831C4"/>
    <w:rsid w:val="006A06F6"/>
    <w:rsid w:val="006B75BF"/>
    <w:rsid w:val="006E62B3"/>
    <w:rsid w:val="006E6880"/>
    <w:rsid w:val="006E765C"/>
    <w:rsid w:val="006E7AFA"/>
    <w:rsid w:val="006F0B6A"/>
    <w:rsid w:val="006F1660"/>
    <w:rsid w:val="006F6758"/>
    <w:rsid w:val="00701F04"/>
    <w:rsid w:val="007106BA"/>
    <w:rsid w:val="007214BB"/>
    <w:rsid w:val="007340FF"/>
    <w:rsid w:val="00737670"/>
    <w:rsid w:val="007743B0"/>
    <w:rsid w:val="00780912"/>
    <w:rsid w:val="007810F5"/>
    <w:rsid w:val="0078406C"/>
    <w:rsid w:val="00785BAE"/>
    <w:rsid w:val="007862B9"/>
    <w:rsid w:val="00793860"/>
    <w:rsid w:val="00795362"/>
    <w:rsid w:val="007A58A3"/>
    <w:rsid w:val="007B5144"/>
    <w:rsid w:val="007B5CCE"/>
    <w:rsid w:val="007C0BC7"/>
    <w:rsid w:val="007D13A3"/>
    <w:rsid w:val="007F2FE4"/>
    <w:rsid w:val="0080262B"/>
    <w:rsid w:val="00803D08"/>
    <w:rsid w:val="00810CEF"/>
    <w:rsid w:val="0082147E"/>
    <w:rsid w:val="00826BD1"/>
    <w:rsid w:val="008340B3"/>
    <w:rsid w:val="008370F0"/>
    <w:rsid w:val="008373A0"/>
    <w:rsid w:val="0085158C"/>
    <w:rsid w:val="008663AB"/>
    <w:rsid w:val="008739D0"/>
    <w:rsid w:val="00873EDA"/>
    <w:rsid w:val="00880B4B"/>
    <w:rsid w:val="00887206"/>
    <w:rsid w:val="008A0607"/>
    <w:rsid w:val="008A7EDF"/>
    <w:rsid w:val="008D0BC1"/>
    <w:rsid w:val="008D58AD"/>
    <w:rsid w:val="008D6792"/>
    <w:rsid w:val="008E4F62"/>
    <w:rsid w:val="00902299"/>
    <w:rsid w:val="00903108"/>
    <w:rsid w:val="00903200"/>
    <w:rsid w:val="009038F5"/>
    <w:rsid w:val="0091319C"/>
    <w:rsid w:val="00917FEF"/>
    <w:rsid w:val="00920FE0"/>
    <w:rsid w:val="00921ABF"/>
    <w:rsid w:val="0093494D"/>
    <w:rsid w:val="009354D2"/>
    <w:rsid w:val="00942589"/>
    <w:rsid w:val="00952FBC"/>
    <w:rsid w:val="00953305"/>
    <w:rsid w:val="00953E41"/>
    <w:rsid w:val="00957706"/>
    <w:rsid w:val="00964803"/>
    <w:rsid w:val="009720E5"/>
    <w:rsid w:val="0097214D"/>
    <w:rsid w:val="00981F64"/>
    <w:rsid w:val="00982746"/>
    <w:rsid w:val="009902EA"/>
    <w:rsid w:val="0099131D"/>
    <w:rsid w:val="00992956"/>
    <w:rsid w:val="009932E4"/>
    <w:rsid w:val="00995ED8"/>
    <w:rsid w:val="009A077F"/>
    <w:rsid w:val="009A2DAA"/>
    <w:rsid w:val="009A2E8D"/>
    <w:rsid w:val="009A4E35"/>
    <w:rsid w:val="009A51FA"/>
    <w:rsid w:val="009A55C0"/>
    <w:rsid w:val="009B61A4"/>
    <w:rsid w:val="009B724E"/>
    <w:rsid w:val="009C21CB"/>
    <w:rsid w:val="009C2565"/>
    <w:rsid w:val="009D02B7"/>
    <w:rsid w:val="009D0B81"/>
    <w:rsid w:val="009E1E33"/>
    <w:rsid w:val="009E3F84"/>
    <w:rsid w:val="009E580E"/>
    <w:rsid w:val="009F55E9"/>
    <w:rsid w:val="00A011B8"/>
    <w:rsid w:val="00A07313"/>
    <w:rsid w:val="00A1138B"/>
    <w:rsid w:val="00A12065"/>
    <w:rsid w:val="00A17962"/>
    <w:rsid w:val="00A17C1A"/>
    <w:rsid w:val="00A20D96"/>
    <w:rsid w:val="00A2500A"/>
    <w:rsid w:val="00A35CCC"/>
    <w:rsid w:val="00A36FEB"/>
    <w:rsid w:val="00A40020"/>
    <w:rsid w:val="00A517D8"/>
    <w:rsid w:val="00A72500"/>
    <w:rsid w:val="00A76949"/>
    <w:rsid w:val="00A7707C"/>
    <w:rsid w:val="00A85A94"/>
    <w:rsid w:val="00AA6806"/>
    <w:rsid w:val="00AB2A25"/>
    <w:rsid w:val="00AB3BA4"/>
    <w:rsid w:val="00AC14B9"/>
    <w:rsid w:val="00AE37BF"/>
    <w:rsid w:val="00AF3BE4"/>
    <w:rsid w:val="00AF7797"/>
    <w:rsid w:val="00B01350"/>
    <w:rsid w:val="00B115CF"/>
    <w:rsid w:val="00B155B7"/>
    <w:rsid w:val="00B17052"/>
    <w:rsid w:val="00B20BC2"/>
    <w:rsid w:val="00B229A6"/>
    <w:rsid w:val="00B23C4D"/>
    <w:rsid w:val="00B23E72"/>
    <w:rsid w:val="00B242FB"/>
    <w:rsid w:val="00B25A83"/>
    <w:rsid w:val="00B416B1"/>
    <w:rsid w:val="00B42DCE"/>
    <w:rsid w:val="00B4423D"/>
    <w:rsid w:val="00B55CE5"/>
    <w:rsid w:val="00B60C5E"/>
    <w:rsid w:val="00B60CDC"/>
    <w:rsid w:val="00B65617"/>
    <w:rsid w:val="00B65B78"/>
    <w:rsid w:val="00B66ED2"/>
    <w:rsid w:val="00B701B9"/>
    <w:rsid w:val="00B70A2D"/>
    <w:rsid w:val="00B72185"/>
    <w:rsid w:val="00B84F01"/>
    <w:rsid w:val="00B8677B"/>
    <w:rsid w:val="00B86EFE"/>
    <w:rsid w:val="00B90006"/>
    <w:rsid w:val="00B90F62"/>
    <w:rsid w:val="00B91946"/>
    <w:rsid w:val="00B95EB6"/>
    <w:rsid w:val="00B96E87"/>
    <w:rsid w:val="00BA1470"/>
    <w:rsid w:val="00BB3F1F"/>
    <w:rsid w:val="00BB5730"/>
    <w:rsid w:val="00BC7883"/>
    <w:rsid w:val="00BD1005"/>
    <w:rsid w:val="00BD27AC"/>
    <w:rsid w:val="00BD2BB2"/>
    <w:rsid w:val="00BD7717"/>
    <w:rsid w:val="00BE2AC6"/>
    <w:rsid w:val="00BF3395"/>
    <w:rsid w:val="00C05B39"/>
    <w:rsid w:val="00C10663"/>
    <w:rsid w:val="00C23F5F"/>
    <w:rsid w:val="00C24120"/>
    <w:rsid w:val="00C27CC7"/>
    <w:rsid w:val="00C36486"/>
    <w:rsid w:val="00C43A98"/>
    <w:rsid w:val="00C56F2E"/>
    <w:rsid w:val="00C57137"/>
    <w:rsid w:val="00C67601"/>
    <w:rsid w:val="00C70C41"/>
    <w:rsid w:val="00C72036"/>
    <w:rsid w:val="00C818BC"/>
    <w:rsid w:val="00C82D37"/>
    <w:rsid w:val="00C85E3D"/>
    <w:rsid w:val="00C96F7F"/>
    <w:rsid w:val="00CA27B0"/>
    <w:rsid w:val="00CA59E0"/>
    <w:rsid w:val="00CA5A52"/>
    <w:rsid w:val="00CA5AF6"/>
    <w:rsid w:val="00CB191E"/>
    <w:rsid w:val="00CC0F9C"/>
    <w:rsid w:val="00CC6BEA"/>
    <w:rsid w:val="00CC6C9C"/>
    <w:rsid w:val="00CC7248"/>
    <w:rsid w:val="00CD35D9"/>
    <w:rsid w:val="00CD42CF"/>
    <w:rsid w:val="00CF1A4C"/>
    <w:rsid w:val="00CF4EDD"/>
    <w:rsid w:val="00D010E1"/>
    <w:rsid w:val="00D12804"/>
    <w:rsid w:val="00D14FEA"/>
    <w:rsid w:val="00D273FE"/>
    <w:rsid w:val="00D27D3D"/>
    <w:rsid w:val="00D30866"/>
    <w:rsid w:val="00D366E6"/>
    <w:rsid w:val="00D422C9"/>
    <w:rsid w:val="00D50A57"/>
    <w:rsid w:val="00D52713"/>
    <w:rsid w:val="00D54AE4"/>
    <w:rsid w:val="00D6235D"/>
    <w:rsid w:val="00D62879"/>
    <w:rsid w:val="00D91F7A"/>
    <w:rsid w:val="00D92FF7"/>
    <w:rsid w:val="00D94FBF"/>
    <w:rsid w:val="00D951BD"/>
    <w:rsid w:val="00DA0D7E"/>
    <w:rsid w:val="00DB13B9"/>
    <w:rsid w:val="00DB2CBC"/>
    <w:rsid w:val="00DB7041"/>
    <w:rsid w:val="00DD14DD"/>
    <w:rsid w:val="00DE1526"/>
    <w:rsid w:val="00DE5D28"/>
    <w:rsid w:val="00E00D62"/>
    <w:rsid w:val="00E07B32"/>
    <w:rsid w:val="00E32375"/>
    <w:rsid w:val="00E36B66"/>
    <w:rsid w:val="00E45618"/>
    <w:rsid w:val="00E57399"/>
    <w:rsid w:val="00E664C6"/>
    <w:rsid w:val="00E66D83"/>
    <w:rsid w:val="00E717D1"/>
    <w:rsid w:val="00E720B7"/>
    <w:rsid w:val="00E853E5"/>
    <w:rsid w:val="00E8600F"/>
    <w:rsid w:val="00E92E19"/>
    <w:rsid w:val="00E9432F"/>
    <w:rsid w:val="00EA71FF"/>
    <w:rsid w:val="00EB770E"/>
    <w:rsid w:val="00F05A66"/>
    <w:rsid w:val="00F14C17"/>
    <w:rsid w:val="00F22D1A"/>
    <w:rsid w:val="00F24C45"/>
    <w:rsid w:val="00F45408"/>
    <w:rsid w:val="00F46A7A"/>
    <w:rsid w:val="00F53006"/>
    <w:rsid w:val="00F53878"/>
    <w:rsid w:val="00F558E3"/>
    <w:rsid w:val="00F5779B"/>
    <w:rsid w:val="00F60030"/>
    <w:rsid w:val="00F61805"/>
    <w:rsid w:val="00F746BB"/>
    <w:rsid w:val="00F75D24"/>
    <w:rsid w:val="00F77788"/>
    <w:rsid w:val="00F861CA"/>
    <w:rsid w:val="00F9012C"/>
    <w:rsid w:val="00F92CEF"/>
    <w:rsid w:val="00F941FA"/>
    <w:rsid w:val="00F9648E"/>
    <w:rsid w:val="00F97D91"/>
    <w:rsid w:val="00FA379D"/>
    <w:rsid w:val="00FC2A78"/>
    <w:rsid w:val="00FE5155"/>
    <w:rsid w:val="00FE6399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44D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4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uiPriority w:val="99"/>
    <w:rsid w:val="005E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79B"/>
    <w:pPr>
      <w:ind w:left="720"/>
      <w:contextualSpacing/>
    </w:pPr>
  </w:style>
  <w:style w:type="paragraph" w:styleId="a8">
    <w:name w:val="Body Text"/>
    <w:basedOn w:val="a"/>
    <w:link w:val="a9"/>
    <w:rsid w:val="0090320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90320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a">
    <w:name w:val="Normal (Web)"/>
    <w:basedOn w:val="a"/>
    <w:rsid w:val="00546153"/>
    <w:pPr>
      <w:spacing w:before="100" w:beforeAutospacing="1" w:after="100" w:afterAutospacing="1"/>
    </w:pPr>
  </w:style>
  <w:style w:type="paragraph" w:customStyle="1" w:styleId="ConsPlusNormal">
    <w:name w:val="ConsPlusNormal"/>
    <w:rsid w:val="00546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rsid w:val="002C1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WW-1">
    <w:name w:val="WW-Основной текст1"/>
    <w:basedOn w:val="a0"/>
    <w:rsid w:val="002C1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">
    <w:name w:val="Основной текст1"/>
    <w:basedOn w:val="a0"/>
    <w:rsid w:val="002C1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9</cp:revision>
  <cp:lastPrinted>2021-01-14T07:32:00Z</cp:lastPrinted>
  <dcterms:created xsi:type="dcterms:W3CDTF">2021-02-19T11:31:00Z</dcterms:created>
  <dcterms:modified xsi:type="dcterms:W3CDTF">2021-04-19T10:55:00Z</dcterms:modified>
</cp:coreProperties>
</file>